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CC" w:rsidRPr="00734D3E" w:rsidRDefault="00F865CC" w:rsidP="00F865CC">
      <w:pPr>
        <w:tabs>
          <w:tab w:val="left" w:pos="7920"/>
        </w:tabs>
        <w:outlineLvl w:val="0"/>
        <w:rPr>
          <w:rFonts w:ascii="Times New Roman" w:eastAsia="Arial" w:hAnsi="Times New Roman" w:cs="Times New Roman"/>
          <w:b/>
          <w:bCs/>
          <w:szCs w:val="28"/>
        </w:rPr>
      </w:pPr>
      <w:r w:rsidRPr="00734D3E">
        <w:rPr>
          <w:rFonts w:ascii="Times New Roman" w:eastAsia="Arial" w:hAnsi="Times New Roman" w:cs="Times New Roman"/>
          <w:b/>
          <w:bCs/>
          <w:szCs w:val="28"/>
        </w:rPr>
        <w:t xml:space="preserve">Татарстан Республикасында </w:t>
      </w:r>
    </w:p>
    <w:p w:rsidR="00F865CC" w:rsidRDefault="00F865CC" w:rsidP="00F865CC">
      <w:pPr>
        <w:tabs>
          <w:tab w:val="left" w:pos="7920"/>
        </w:tabs>
        <w:outlineLvl w:val="0"/>
        <w:rPr>
          <w:rFonts w:ascii="Times New Roman" w:eastAsia="Arial" w:hAnsi="Times New Roman" w:cs="Times New Roman"/>
          <w:b/>
          <w:bCs/>
          <w:szCs w:val="28"/>
        </w:rPr>
      </w:pPr>
      <w:r w:rsidRPr="00734D3E">
        <w:rPr>
          <w:rFonts w:ascii="Times New Roman" w:eastAsia="Arial" w:hAnsi="Times New Roman" w:cs="Times New Roman"/>
          <w:b/>
          <w:bCs/>
          <w:szCs w:val="28"/>
        </w:rPr>
        <w:t>креатив (иҗади) индустрияләрне үстерү турында</w:t>
      </w:r>
    </w:p>
    <w:p w:rsidR="008214F7" w:rsidRDefault="008214F7" w:rsidP="00F865CC">
      <w:pPr>
        <w:tabs>
          <w:tab w:val="left" w:pos="7920"/>
        </w:tabs>
        <w:outlineLvl w:val="0"/>
        <w:rPr>
          <w:rFonts w:ascii="Times New Roman" w:eastAsia="Arial" w:hAnsi="Times New Roman" w:cs="Times New Roman"/>
          <w:b/>
          <w:bCs/>
          <w:szCs w:val="28"/>
        </w:rPr>
      </w:pPr>
    </w:p>
    <w:p w:rsidR="008214F7" w:rsidRDefault="00F5109F" w:rsidP="00F865CC">
      <w:pPr>
        <w:tabs>
          <w:tab w:val="left" w:pos="7920"/>
        </w:tabs>
        <w:outlineLvl w:val="0"/>
        <w:rPr>
          <w:rFonts w:ascii="Times New Roman" w:eastAsia="Arial" w:hAnsi="Times New Roman" w:cs="Times New Roman"/>
          <w:b/>
          <w:bCs/>
          <w:szCs w:val="28"/>
        </w:rPr>
      </w:pPr>
      <w:r>
        <w:rPr>
          <w:rFonts w:ascii="Times New Roman" w:eastAsia="Arial" w:hAnsi="Times New Roman" w:cs="Times New Roman"/>
          <w:b/>
          <w:bCs/>
          <w:szCs w:val="28"/>
        </w:rPr>
        <w:t xml:space="preserve">Татарстан Республикасы </w:t>
      </w:r>
    </w:p>
    <w:p w:rsidR="00F5109F" w:rsidRDefault="00F5109F" w:rsidP="00F865CC">
      <w:pPr>
        <w:tabs>
          <w:tab w:val="left" w:pos="7920"/>
        </w:tabs>
        <w:outlineLvl w:val="0"/>
        <w:rPr>
          <w:rFonts w:ascii="Times New Roman" w:eastAsia="Arial" w:hAnsi="Times New Roman" w:cs="Times New Roman"/>
          <w:b/>
          <w:bCs/>
          <w:szCs w:val="28"/>
        </w:rPr>
      </w:pPr>
      <w:r>
        <w:rPr>
          <w:rFonts w:ascii="Times New Roman" w:eastAsia="Arial" w:hAnsi="Times New Roman" w:cs="Times New Roman"/>
          <w:b/>
          <w:bCs/>
          <w:szCs w:val="28"/>
        </w:rPr>
        <w:t xml:space="preserve">ЗАКОНЫ </w:t>
      </w:r>
    </w:p>
    <w:p w:rsidR="00F5109F" w:rsidRDefault="00F5109F" w:rsidP="00F865CC">
      <w:pPr>
        <w:tabs>
          <w:tab w:val="left" w:pos="7920"/>
        </w:tabs>
        <w:outlineLvl w:val="0"/>
        <w:rPr>
          <w:rFonts w:ascii="Times New Roman" w:eastAsia="Arial" w:hAnsi="Times New Roman" w:cs="Times New Roman"/>
          <w:b/>
          <w:bCs/>
          <w:szCs w:val="28"/>
        </w:rPr>
      </w:pPr>
    </w:p>
    <w:p w:rsidR="00F5109F" w:rsidRDefault="00F5109F" w:rsidP="00F865CC">
      <w:pPr>
        <w:tabs>
          <w:tab w:val="left" w:pos="7920"/>
        </w:tabs>
        <w:outlineLvl w:val="0"/>
        <w:rPr>
          <w:rFonts w:ascii="Times New Roman" w:eastAsia="Arial" w:hAnsi="Times New Roman" w:cs="Times New Roman"/>
          <w:b/>
          <w:bCs/>
          <w:szCs w:val="28"/>
        </w:rPr>
      </w:pP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 xml:space="preserve">Татарстан Республикасы </w:t>
      </w: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Дәүләт Советы тарафыннан</w:t>
      </w: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2025 елның 18 апрелендә</w:t>
      </w:r>
    </w:p>
    <w:p w:rsidR="008214F7" w:rsidRPr="008214F7" w:rsidRDefault="008214F7" w:rsidP="008214F7">
      <w:pPr>
        <w:tabs>
          <w:tab w:val="left" w:pos="7920"/>
        </w:tabs>
        <w:jc w:val="right"/>
        <w:outlineLvl w:val="0"/>
        <w:rPr>
          <w:rFonts w:ascii="Times New Roman" w:eastAsia="Times New Roman" w:hAnsi="Times New Roman" w:cs="Times New Roman"/>
          <w:kern w:val="0"/>
          <w:szCs w:val="28"/>
          <w:lang w:val="ru-RU" w:bidi="ar-SA"/>
        </w:rPr>
      </w:pPr>
      <w:r w:rsidRPr="008214F7">
        <w:rPr>
          <w:rFonts w:ascii="Times New Roman" w:eastAsia="Arial" w:hAnsi="Times New Roman" w:cs="Times New Roman"/>
          <w:bCs/>
          <w:szCs w:val="28"/>
        </w:rPr>
        <w:t>кабул ителде</w:t>
      </w:r>
    </w:p>
    <w:p w:rsidR="00F865CC" w:rsidRPr="00734D3E" w:rsidRDefault="00F865CC" w:rsidP="00F865CC">
      <w:pPr>
        <w:jc w:val="both"/>
        <w:rPr>
          <w:rFonts w:ascii="Times New Roman" w:eastAsia="Times New Roman" w:hAnsi="Times New Roman" w:cs="Times New Roman"/>
          <w:b/>
          <w:kern w:val="0"/>
          <w:szCs w:val="28"/>
          <w:lang w:val="ru-RU" w:bidi="ar-SA"/>
        </w:rPr>
      </w:pPr>
    </w:p>
    <w:p w:rsidR="00F865CC" w:rsidRPr="00734D3E" w:rsidRDefault="00F865CC" w:rsidP="00F865CC">
      <w:pPr>
        <w:ind w:firstLine="709"/>
        <w:jc w:val="both"/>
        <w:rPr>
          <w:rFonts w:ascii="Times New Roman" w:eastAsia="Times New Roman" w:hAnsi="Times New Roman" w:cs="Times New Roman"/>
          <w:szCs w:val="28"/>
        </w:rPr>
      </w:pPr>
      <w:r w:rsidRPr="00734D3E">
        <w:rPr>
          <w:rFonts w:ascii="Times New Roman" w:eastAsia="Arial" w:hAnsi="Times New Roman" w:cs="Times New Roman"/>
          <w:szCs w:val="28"/>
        </w:rPr>
        <w:t xml:space="preserve">1 статья. </w:t>
      </w:r>
      <w:r w:rsidRPr="00734D3E">
        <w:rPr>
          <w:rFonts w:ascii="Times New Roman" w:eastAsia="Arial" w:hAnsi="Times New Roman" w:cs="Times New Roman"/>
          <w:b/>
          <w:bCs/>
          <w:szCs w:val="28"/>
        </w:rPr>
        <w:t>Әлеге Законның җайга салу предметы</w:t>
      </w:r>
    </w:p>
    <w:p w:rsidR="00F865CC" w:rsidRPr="00734D3E" w:rsidRDefault="00F865CC" w:rsidP="00F865CC">
      <w:pPr>
        <w:ind w:firstLine="709"/>
        <w:jc w:val="both"/>
        <w:rPr>
          <w:rFonts w:ascii="Times New Roman" w:eastAsia="Arial" w:hAnsi="Times New Roman" w:cs="Times New Roman"/>
          <w:szCs w:val="28"/>
        </w:rPr>
      </w:pPr>
      <w:r w:rsidRPr="00734D3E">
        <w:rPr>
          <w:rFonts w:ascii="Times New Roman" w:eastAsia="Times New Roman" w:hAnsi="Times New Roman" w:cs="Times New Roman"/>
          <w:szCs w:val="28"/>
        </w:rPr>
        <w:t xml:space="preserve"> </w:t>
      </w:r>
    </w:p>
    <w:p w:rsidR="00F865CC" w:rsidRPr="00734D3E" w:rsidRDefault="00F865CC" w:rsidP="00F865CC">
      <w:p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Әлеге Закон «Россия Федерациясендә креатив (иҗади) индустриялә</w:t>
      </w:r>
      <w:r w:rsidR="00D71C0E">
        <w:rPr>
          <w:rFonts w:ascii="Times New Roman" w:eastAsia="Arial" w:hAnsi="Times New Roman" w:cs="Times New Roman"/>
          <w:szCs w:val="28"/>
        </w:rPr>
        <w:t xml:space="preserve">рне үстерү турында» 2024 елның </w:t>
      </w:r>
      <w:r w:rsidRPr="00734D3E">
        <w:rPr>
          <w:rFonts w:ascii="Times New Roman" w:eastAsia="Arial" w:hAnsi="Times New Roman" w:cs="Times New Roman"/>
          <w:szCs w:val="28"/>
        </w:rPr>
        <w:t xml:space="preserve">8 августындагы 330-ФЗ номерлы Федераль закон (алга таба – Федераль закон) нигезендә Татарстан Республикасында креатив (иҗади) индустрияләр (алга таба – креатив индустрия) өлкәсендә аерым </w:t>
      </w:r>
      <w:r w:rsidR="00EB3A56" w:rsidRPr="00734D3E">
        <w:rPr>
          <w:rFonts w:ascii="Times New Roman" w:eastAsia="Arial" w:hAnsi="Times New Roman" w:cs="Times New Roman"/>
          <w:szCs w:val="28"/>
        </w:rPr>
        <w:t>мәсьәләләрне</w:t>
      </w:r>
      <w:r w:rsidRPr="00734D3E">
        <w:rPr>
          <w:rFonts w:ascii="Times New Roman" w:eastAsia="Arial" w:hAnsi="Times New Roman" w:cs="Times New Roman"/>
          <w:szCs w:val="28"/>
        </w:rPr>
        <w:t xml:space="preserve"> җайга сала, шулай ук креатив индустрияләр өлкәсендә Татарстан Республикасы дәүләт хакимияте органнары вәкаләтләрен билгели.</w:t>
      </w:r>
    </w:p>
    <w:p w:rsidR="00F865CC" w:rsidRPr="00734D3E" w:rsidRDefault="00F865CC" w:rsidP="00F865CC">
      <w:pPr>
        <w:ind w:firstLine="709"/>
        <w:jc w:val="both"/>
        <w:rPr>
          <w:rFonts w:ascii="Times New Roman" w:eastAsia="Arial" w:hAnsi="Times New Roman" w:cs="Times New Roman"/>
          <w:szCs w:val="28"/>
        </w:rPr>
      </w:pPr>
    </w:p>
    <w:p w:rsidR="00EB3A56" w:rsidRPr="00734D3E" w:rsidRDefault="00EB3A56" w:rsidP="00EB3A56">
      <w:pPr>
        <w:widowControl/>
        <w:ind w:left="2069" w:hanging="1361"/>
        <w:jc w:val="both"/>
        <w:rPr>
          <w:rFonts w:ascii="Times New Roman" w:eastAsia="Arial" w:hAnsi="Times New Roman" w:cs="Times New Roman"/>
          <w:szCs w:val="28"/>
        </w:rPr>
      </w:pPr>
      <w:r w:rsidRPr="00734D3E">
        <w:rPr>
          <w:rFonts w:ascii="Times New Roman" w:eastAsia="Calibri" w:hAnsi="Times New Roman" w:cs="Times New Roman"/>
          <w:kern w:val="0"/>
          <w:szCs w:val="28"/>
          <w:lang w:bidi="ar-SA"/>
        </w:rPr>
        <w:t xml:space="preserve">2 статья. </w:t>
      </w:r>
      <w:r w:rsidRPr="00734D3E">
        <w:rPr>
          <w:rFonts w:ascii="Times New Roman" w:eastAsia="Arial" w:hAnsi="Times New Roman" w:cs="Times New Roman"/>
          <w:b/>
          <w:bCs/>
          <w:szCs w:val="28"/>
        </w:rPr>
        <w:t>Креатив индустрияләр өлкәсендә хокукый җайга салу</w:t>
      </w:r>
    </w:p>
    <w:p w:rsidR="00EB3A56" w:rsidRPr="00734D3E" w:rsidRDefault="00EB3A56" w:rsidP="00EB3A56">
      <w:pPr>
        <w:jc w:val="both"/>
        <w:rPr>
          <w:rFonts w:ascii="Times New Roman" w:eastAsia="Arial" w:hAnsi="Times New Roman" w:cs="Times New Roman"/>
          <w:szCs w:val="28"/>
        </w:rPr>
      </w:pPr>
    </w:p>
    <w:p w:rsidR="00EB3A56" w:rsidRPr="00734D3E" w:rsidRDefault="00EB3A56" w:rsidP="00EB3A56">
      <w:p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 xml:space="preserve">Креатив индустрияләр өлкәсендә хокукый җайга салу Россия Федерациясе Конституциясенә, Татарстан Республикасы Конституциясенә нигезләнә һәм Федераль закон, башка федераль законнар, Россия Федерациясенең башка норматив хокукый актлары, әлеге Закон, Татарстан Республикасының башка законнары һәм Татарстан Республикасының башка норматив хокукый актлары </w:t>
      </w:r>
      <w:r w:rsidR="005064B0">
        <w:rPr>
          <w:rFonts w:ascii="Times New Roman" w:eastAsia="Arial" w:hAnsi="Times New Roman" w:cs="Times New Roman"/>
          <w:szCs w:val="28"/>
        </w:rPr>
        <w:t>белән</w:t>
      </w:r>
      <w:r w:rsidRPr="00734D3E">
        <w:rPr>
          <w:rFonts w:ascii="Times New Roman" w:eastAsia="Arial" w:hAnsi="Times New Roman" w:cs="Times New Roman"/>
          <w:szCs w:val="28"/>
        </w:rPr>
        <w:t xml:space="preserve"> гамәлгә ашырыла.</w:t>
      </w:r>
    </w:p>
    <w:p w:rsidR="00EB3A56" w:rsidRPr="00734D3E" w:rsidRDefault="00EB3A56" w:rsidP="00EB3A56">
      <w:pPr>
        <w:ind w:firstLine="709"/>
        <w:jc w:val="both"/>
        <w:rPr>
          <w:rFonts w:ascii="Times New Roman" w:eastAsia="Calibri" w:hAnsi="Times New Roman" w:cs="Times New Roman"/>
          <w:kern w:val="0"/>
          <w:szCs w:val="28"/>
          <w:lang w:bidi="ar-SA"/>
        </w:rPr>
      </w:pPr>
    </w:p>
    <w:p w:rsidR="00F865CC" w:rsidRPr="00734D3E" w:rsidRDefault="00EB3A56" w:rsidP="00F865CC">
      <w:pPr>
        <w:ind w:firstLine="709"/>
        <w:jc w:val="both"/>
        <w:rPr>
          <w:rFonts w:ascii="Times New Roman" w:eastAsia="Calibri" w:hAnsi="Times New Roman" w:cs="Times New Roman"/>
          <w:kern w:val="0"/>
          <w:szCs w:val="28"/>
          <w:lang w:val="ru-RU" w:bidi="ar-SA"/>
        </w:rPr>
      </w:pPr>
      <w:r w:rsidRPr="00734D3E">
        <w:rPr>
          <w:rFonts w:ascii="Times New Roman" w:eastAsia="Calibri" w:hAnsi="Times New Roman" w:cs="Times New Roman"/>
          <w:kern w:val="0"/>
          <w:szCs w:val="28"/>
          <w:lang w:bidi="ar-SA"/>
        </w:rPr>
        <w:t>3</w:t>
      </w:r>
      <w:r w:rsidR="00F865CC" w:rsidRPr="00734D3E">
        <w:rPr>
          <w:rFonts w:ascii="Times New Roman" w:eastAsia="Calibri" w:hAnsi="Times New Roman" w:cs="Times New Roman"/>
          <w:kern w:val="0"/>
          <w:szCs w:val="28"/>
          <w:lang w:bidi="ar-SA"/>
        </w:rPr>
        <w:t xml:space="preserve"> статья. </w:t>
      </w:r>
      <w:r w:rsidR="00F865CC" w:rsidRPr="00734D3E">
        <w:rPr>
          <w:rFonts w:ascii="Times New Roman" w:eastAsia="Arial" w:hAnsi="Times New Roman" w:cs="Times New Roman"/>
          <w:b/>
          <w:bCs/>
          <w:szCs w:val="28"/>
        </w:rPr>
        <w:t>Әлеге Законда кулланыла торган төп төшенчәләр</w:t>
      </w: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ind w:firstLine="709"/>
        <w:jc w:val="both"/>
        <w:rPr>
          <w:rFonts w:ascii="Times New Roman" w:eastAsia="Calibri" w:hAnsi="Times New Roman" w:cs="Times New Roman"/>
          <w:kern w:val="0"/>
          <w:szCs w:val="28"/>
          <w:lang w:val="ru-RU" w:bidi="ar-SA"/>
        </w:rPr>
      </w:pPr>
      <w:r w:rsidRPr="00734D3E">
        <w:rPr>
          <w:rFonts w:ascii="Times New Roman" w:eastAsia="Arial" w:hAnsi="Times New Roman" w:cs="Times New Roman"/>
          <w:szCs w:val="28"/>
        </w:rPr>
        <w:t>Әлеге Законда кулланыла торган төп төшенчәләр Федераль закондагы мәгънәләрендә кулланыла.</w:t>
      </w:r>
    </w:p>
    <w:p w:rsidR="00F865CC" w:rsidRPr="00734D3E" w:rsidRDefault="00F865CC" w:rsidP="00F865CC">
      <w:pPr>
        <w:ind w:firstLine="709"/>
        <w:jc w:val="both"/>
        <w:rPr>
          <w:rFonts w:ascii="Times New Roman" w:eastAsia="Calibri" w:hAnsi="Times New Roman" w:cs="Times New Roman"/>
          <w:kern w:val="0"/>
          <w:szCs w:val="28"/>
          <w:lang w:val="ru-RU" w:bidi="ar-SA"/>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8470"/>
      </w:tblGrid>
      <w:tr w:rsidR="009E271F" w:rsidTr="009E271F">
        <w:tc>
          <w:tcPr>
            <w:tcW w:w="1843" w:type="dxa"/>
          </w:tcPr>
          <w:p w:rsidR="009E271F" w:rsidRDefault="009E271F" w:rsidP="009E271F">
            <w:pPr>
              <w:tabs>
                <w:tab w:val="left" w:pos="2143"/>
              </w:tabs>
              <w:jc w:val="right"/>
              <w:rPr>
                <w:rFonts w:ascii="Times New Roman" w:eastAsia="Calibri" w:hAnsi="Times New Roman" w:cs="Times New Roman"/>
                <w:kern w:val="0"/>
                <w:szCs w:val="28"/>
                <w:lang w:bidi="ar-SA"/>
              </w:rPr>
            </w:pPr>
            <w:r w:rsidRPr="00734D3E">
              <w:rPr>
                <w:rFonts w:ascii="Times New Roman" w:eastAsia="Calibri" w:hAnsi="Times New Roman" w:cs="Times New Roman"/>
                <w:kern w:val="0"/>
                <w:szCs w:val="28"/>
                <w:lang w:bidi="ar-SA"/>
              </w:rPr>
              <w:t>4 статья.</w:t>
            </w:r>
          </w:p>
        </w:tc>
        <w:tc>
          <w:tcPr>
            <w:tcW w:w="8470" w:type="dxa"/>
          </w:tcPr>
          <w:p w:rsidR="009E271F" w:rsidRDefault="009E271F" w:rsidP="00F865CC">
            <w:pPr>
              <w:tabs>
                <w:tab w:val="left" w:pos="2143"/>
              </w:tabs>
              <w:jc w:val="both"/>
              <w:rPr>
                <w:rFonts w:ascii="Times New Roman" w:eastAsia="Calibri" w:hAnsi="Times New Roman" w:cs="Times New Roman"/>
                <w:kern w:val="0"/>
                <w:szCs w:val="28"/>
                <w:lang w:bidi="ar-SA"/>
              </w:rPr>
            </w:pPr>
            <w:r w:rsidRPr="00734D3E">
              <w:rPr>
                <w:rFonts w:ascii="Times New Roman" w:eastAsia="Arial" w:hAnsi="Times New Roman" w:cs="Times New Roman"/>
                <w:b/>
                <w:bCs/>
                <w:szCs w:val="28"/>
              </w:rPr>
              <w:t>Креатив индустрияләр өлкәсендә Татарстан Республикасы дәүләт хакимияте органнары вәкаләтләре</w:t>
            </w:r>
          </w:p>
        </w:tc>
      </w:tr>
    </w:tbl>
    <w:p w:rsidR="009E271F" w:rsidRDefault="009E271F" w:rsidP="00F865CC">
      <w:pPr>
        <w:tabs>
          <w:tab w:val="left" w:pos="2143"/>
        </w:tabs>
        <w:ind w:left="2098" w:hanging="1417"/>
        <w:jc w:val="both"/>
        <w:rPr>
          <w:rFonts w:ascii="Times New Roman" w:eastAsia="Calibri" w:hAnsi="Times New Roman" w:cs="Times New Roman"/>
          <w:kern w:val="0"/>
          <w:szCs w:val="28"/>
          <w:lang w:bidi="ar-SA"/>
        </w:rPr>
      </w:pPr>
    </w:p>
    <w:p w:rsidR="00F865CC" w:rsidRPr="00734D3E" w:rsidRDefault="00F865CC" w:rsidP="00F865CC">
      <w:pPr>
        <w:numPr>
          <w:ilvl w:val="0"/>
          <w:numId w:val="1"/>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Татарстан Республикасы Дәүләт Советы вәкаләтләренә түбәндәгеләр керә:</w:t>
      </w:r>
    </w:p>
    <w:p w:rsidR="00F865CC" w:rsidRPr="00734D3E" w:rsidRDefault="00F865CC" w:rsidP="00F865CC">
      <w:pPr>
        <w:numPr>
          <w:ilvl w:val="0"/>
          <w:numId w:val="2"/>
        </w:numPr>
        <w:ind w:firstLine="700"/>
        <w:jc w:val="both"/>
        <w:rPr>
          <w:rFonts w:ascii="Times New Roman" w:eastAsia="Times New Roman" w:hAnsi="Times New Roman" w:cs="Times New Roman"/>
          <w:szCs w:val="28"/>
        </w:rPr>
      </w:pPr>
      <w:r w:rsidRPr="00734D3E">
        <w:rPr>
          <w:rFonts w:ascii="Times New Roman" w:eastAsia="Arial" w:hAnsi="Times New Roman" w:cs="Times New Roman"/>
          <w:szCs w:val="28"/>
        </w:rPr>
        <w:lastRenderedPageBreak/>
        <w:t>креатив индустрияләр өлкәсендә мөнәсәбәтләрне законнар белән җайга салу;</w:t>
      </w:r>
    </w:p>
    <w:p w:rsidR="00F865CC" w:rsidRPr="00734D3E" w:rsidRDefault="00F865CC" w:rsidP="00F865CC">
      <w:pPr>
        <w:numPr>
          <w:ilvl w:val="0"/>
          <w:numId w:val="2"/>
        </w:numPr>
        <w:ind w:firstLine="700"/>
        <w:jc w:val="both"/>
        <w:rPr>
          <w:rFonts w:ascii="Times New Roman" w:eastAsia="Arial" w:hAnsi="Times New Roman" w:cs="Times New Roman"/>
          <w:szCs w:val="28"/>
        </w:rPr>
      </w:pPr>
      <w:r w:rsidRPr="00734D3E">
        <w:rPr>
          <w:rFonts w:ascii="Times New Roman" w:eastAsia="Times New Roman" w:hAnsi="Times New Roman" w:cs="Times New Roman"/>
          <w:szCs w:val="28"/>
        </w:rPr>
        <w:t xml:space="preserve"> </w:t>
      </w:r>
      <w:r w:rsidRPr="00734D3E">
        <w:rPr>
          <w:rFonts w:ascii="Times New Roman" w:eastAsia="Arial" w:hAnsi="Times New Roman" w:cs="Times New Roman"/>
          <w:szCs w:val="28"/>
        </w:rPr>
        <w:t xml:space="preserve">креатив индустрияләр өлкәсендә Татарстан Республикасы законнары үтәлешен тикшереп тору; </w:t>
      </w:r>
    </w:p>
    <w:p w:rsidR="00F865CC" w:rsidRPr="00734D3E" w:rsidRDefault="00F865CC" w:rsidP="00F865CC">
      <w:pPr>
        <w:numPr>
          <w:ilvl w:val="0"/>
          <w:numId w:val="2"/>
        </w:numPr>
        <w:ind w:firstLine="700"/>
        <w:jc w:val="both"/>
        <w:rPr>
          <w:rFonts w:ascii="Times New Roman" w:eastAsia="Calibri" w:hAnsi="Times New Roman" w:cs="Times New Roman"/>
          <w:kern w:val="0"/>
          <w:szCs w:val="28"/>
          <w:lang w:bidi="ar-SA"/>
        </w:rPr>
      </w:pPr>
      <w:r w:rsidRPr="00734D3E">
        <w:rPr>
          <w:rFonts w:ascii="Times New Roman" w:eastAsia="Arial" w:hAnsi="Times New Roman" w:cs="Times New Roman"/>
          <w:szCs w:val="28"/>
        </w:rPr>
        <w:t>Россия Федерациясе законнарында һәм Татарстан Республикасы законнарында каралган башка вәкаләтләрне гамәлгә ашыру.</w:t>
      </w:r>
    </w:p>
    <w:p w:rsidR="00F865CC" w:rsidRPr="00CC3A0F" w:rsidRDefault="00F865CC" w:rsidP="00F865CC">
      <w:pPr>
        <w:ind w:firstLine="700"/>
        <w:jc w:val="both"/>
        <w:rPr>
          <w:rFonts w:ascii="Times New Roman" w:eastAsia="Arial" w:hAnsi="Times New Roman" w:cs="Times New Roman"/>
          <w:szCs w:val="28"/>
        </w:rPr>
      </w:pPr>
      <w:r w:rsidRPr="00CC3A0F">
        <w:rPr>
          <w:rFonts w:ascii="Times New Roman" w:eastAsia="Calibri" w:hAnsi="Times New Roman" w:cs="Times New Roman"/>
          <w:kern w:val="0"/>
          <w:szCs w:val="28"/>
          <w:lang w:bidi="ar-SA"/>
        </w:rPr>
        <w:t xml:space="preserve">2. </w:t>
      </w:r>
      <w:r w:rsidRPr="00CC3A0F">
        <w:rPr>
          <w:rFonts w:ascii="Times New Roman" w:eastAsia="Arial" w:hAnsi="Times New Roman" w:cs="Times New Roman"/>
          <w:szCs w:val="28"/>
        </w:rPr>
        <w:t>Креатив индустрияләр өлкәсендә Татарстан Республикасы Министрлар Кабинеты вәкаләтләренә түбәндәгеләр керә:</w:t>
      </w:r>
    </w:p>
    <w:p w:rsidR="00F865CC" w:rsidRPr="00CC3A0F" w:rsidRDefault="00F865CC" w:rsidP="00F865CC">
      <w:pPr>
        <w:ind w:firstLine="700"/>
        <w:jc w:val="both"/>
        <w:rPr>
          <w:rFonts w:ascii="Times New Roman" w:eastAsia="Arial" w:hAnsi="Times New Roman" w:cs="Times New Roman"/>
          <w:szCs w:val="28"/>
        </w:rPr>
      </w:pPr>
      <w:r w:rsidRPr="00CC3A0F">
        <w:rPr>
          <w:rFonts w:ascii="Times New Roman" w:eastAsia="Arial" w:hAnsi="Times New Roman" w:cs="Times New Roman"/>
          <w:szCs w:val="28"/>
        </w:rPr>
        <w:t xml:space="preserve">1) креатив индустрияләр өлкәсендә вәкаләтле Татарстан Республикасы башкарма хакимияте органын билгеләү (алга таба </w:t>
      </w:r>
      <w:r w:rsidR="00E74CAE" w:rsidRPr="00CC3A0F">
        <w:rPr>
          <w:rFonts w:ascii="Times New Roman" w:eastAsia="Arial" w:hAnsi="Times New Roman" w:cs="Times New Roman"/>
          <w:szCs w:val="28"/>
        </w:rPr>
        <w:t>–</w:t>
      </w:r>
      <w:r w:rsidRPr="00CC3A0F">
        <w:rPr>
          <w:rFonts w:ascii="Times New Roman" w:eastAsia="Arial" w:hAnsi="Times New Roman" w:cs="Times New Roman"/>
          <w:szCs w:val="28"/>
        </w:rPr>
        <w:t xml:space="preserve"> вәкаләтле орган);</w:t>
      </w:r>
    </w:p>
    <w:p w:rsidR="00F865CC" w:rsidRPr="00CC3A0F" w:rsidRDefault="00F865CC" w:rsidP="00F865CC">
      <w:pPr>
        <w:numPr>
          <w:ilvl w:val="0"/>
          <w:numId w:val="3"/>
        </w:numPr>
        <w:ind w:firstLine="709"/>
        <w:jc w:val="both"/>
        <w:rPr>
          <w:rFonts w:ascii="Times New Roman" w:eastAsia="Arial" w:hAnsi="Times New Roman" w:cs="Times New Roman"/>
          <w:szCs w:val="28"/>
        </w:rPr>
      </w:pPr>
      <w:r w:rsidRPr="00CC3A0F">
        <w:rPr>
          <w:rFonts w:ascii="Times New Roman" w:eastAsia="Arial" w:hAnsi="Times New Roman" w:cs="Times New Roman"/>
          <w:szCs w:val="28"/>
        </w:rPr>
        <w:t xml:space="preserve">Татарстан Республикасында эшчәнлек алып баручы креатив индустрияләр субъектлары реестрын булдыру һәм алып бару тәртибен, шул исәптән </w:t>
      </w:r>
      <w:r w:rsidR="001E6A3A" w:rsidRPr="00CC3A0F">
        <w:rPr>
          <w:rFonts w:ascii="Times New Roman" w:eastAsia="Arial" w:hAnsi="Times New Roman" w:cs="Times New Roman"/>
          <w:szCs w:val="28"/>
        </w:rPr>
        <w:t xml:space="preserve">күрсәтелгән реестрга </w:t>
      </w:r>
      <w:r w:rsidRPr="00CC3A0F">
        <w:rPr>
          <w:rFonts w:ascii="Times New Roman" w:eastAsia="Arial" w:hAnsi="Times New Roman" w:cs="Times New Roman"/>
          <w:szCs w:val="28"/>
        </w:rPr>
        <w:t>креатив индустрияләр субъектлары турында белешмәләрне кертү һәм аннан төшереп калдыру тәртибен</w:t>
      </w:r>
      <w:r w:rsidR="00CC3A0F" w:rsidRPr="00CC3A0F">
        <w:rPr>
          <w:rFonts w:ascii="Times New Roman" w:eastAsia="Arial" w:hAnsi="Times New Roman" w:cs="Times New Roman"/>
          <w:szCs w:val="28"/>
        </w:rPr>
        <w:t>,</w:t>
      </w:r>
      <w:r w:rsidRPr="00CC3A0F">
        <w:rPr>
          <w:rFonts w:ascii="Times New Roman" w:eastAsia="Arial" w:hAnsi="Times New Roman" w:cs="Times New Roman"/>
          <w:szCs w:val="28"/>
        </w:rPr>
        <w:t xml:space="preserve"> билгеләү; </w:t>
      </w:r>
    </w:p>
    <w:p w:rsidR="00F865CC" w:rsidRPr="00ED0EDC" w:rsidRDefault="00F865CC" w:rsidP="00F865CC">
      <w:pPr>
        <w:numPr>
          <w:ilvl w:val="0"/>
          <w:numId w:val="3"/>
        </w:numPr>
        <w:ind w:firstLine="709"/>
        <w:jc w:val="both"/>
        <w:rPr>
          <w:rFonts w:ascii="Times New Roman" w:eastAsia="Arial" w:hAnsi="Times New Roman" w:cs="Times New Roman"/>
          <w:szCs w:val="28"/>
        </w:rPr>
      </w:pPr>
      <w:r w:rsidRPr="00ED0EDC">
        <w:rPr>
          <w:rFonts w:ascii="Times New Roman" w:eastAsia="Arial" w:hAnsi="Times New Roman" w:cs="Times New Roman"/>
          <w:szCs w:val="28"/>
        </w:rPr>
        <w:t>физик затларны, юридик затларны һәм индивидуаль эш</w:t>
      </w:r>
      <w:r w:rsidR="00D666D5" w:rsidRPr="00ED0EDC">
        <w:rPr>
          <w:rFonts w:ascii="Times New Roman" w:eastAsia="Arial" w:hAnsi="Times New Roman" w:cs="Times New Roman"/>
          <w:szCs w:val="28"/>
        </w:rPr>
        <w:t>куарларны</w:t>
      </w:r>
      <w:r w:rsidRPr="00ED0EDC">
        <w:rPr>
          <w:rFonts w:ascii="Times New Roman" w:eastAsia="Arial" w:hAnsi="Times New Roman" w:cs="Times New Roman"/>
          <w:szCs w:val="28"/>
        </w:rPr>
        <w:t xml:space="preserve"> креатив индустрияләр субъектларына кертү критерийларын билгеләү; </w:t>
      </w:r>
    </w:p>
    <w:p w:rsidR="00F865CC" w:rsidRPr="00497129" w:rsidRDefault="00F865CC" w:rsidP="00F865CC">
      <w:pPr>
        <w:numPr>
          <w:ilvl w:val="0"/>
          <w:numId w:val="3"/>
        </w:numPr>
        <w:ind w:firstLine="709"/>
        <w:jc w:val="both"/>
        <w:rPr>
          <w:rFonts w:ascii="Times New Roman" w:eastAsia="Calibri" w:hAnsi="Times New Roman" w:cs="Times New Roman"/>
          <w:kern w:val="0"/>
          <w:szCs w:val="28"/>
          <w:lang w:bidi="ar-SA"/>
        </w:rPr>
      </w:pPr>
      <w:r w:rsidRPr="00497129">
        <w:rPr>
          <w:rFonts w:ascii="Times New Roman" w:eastAsia="Arial" w:hAnsi="Times New Roman" w:cs="Times New Roman"/>
          <w:szCs w:val="28"/>
        </w:rPr>
        <w:t>физик затларны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юридик затларны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xml:space="preserve"> һәм индивидуаль </w:t>
      </w:r>
      <w:r w:rsidR="00EC6E16" w:rsidRPr="00497129">
        <w:rPr>
          <w:rFonts w:ascii="Times New Roman" w:eastAsia="Arial" w:hAnsi="Times New Roman" w:cs="Times New Roman"/>
          <w:szCs w:val="28"/>
        </w:rPr>
        <w:t>эшкуарларны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xml:space="preserve"> </w:t>
      </w:r>
      <w:r w:rsidR="00945CFC" w:rsidRPr="00497129">
        <w:rPr>
          <w:rFonts w:ascii="Times New Roman" w:eastAsia="Arial" w:hAnsi="Times New Roman" w:cs="Times New Roman"/>
          <w:szCs w:val="28"/>
        </w:rPr>
        <w:t xml:space="preserve">әлеге өлешнең 3 пункты нигезендә билгеләнгән </w:t>
      </w:r>
      <w:r w:rsidRPr="00497129">
        <w:rPr>
          <w:rFonts w:ascii="Times New Roman" w:eastAsia="Arial" w:hAnsi="Times New Roman" w:cs="Times New Roman"/>
          <w:szCs w:val="28"/>
        </w:rPr>
        <w:t>креатив индустрияләр субъектларына кертү критерийларына туры килүен раслау тәртибен билгеләү;</w:t>
      </w:r>
    </w:p>
    <w:p w:rsidR="00F865CC" w:rsidRPr="00ED0EDC" w:rsidRDefault="00F865CC" w:rsidP="00F865CC">
      <w:pPr>
        <w:ind w:firstLine="709"/>
        <w:jc w:val="both"/>
        <w:rPr>
          <w:rFonts w:ascii="Times New Roman" w:eastAsia="Calibri" w:hAnsi="Times New Roman" w:cs="Times New Roman"/>
          <w:kern w:val="0"/>
          <w:szCs w:val="28"/>
          <w:lang w:bidi="ar-SA"/>
        </w:rPr>
      </w:pPr>
      <w:r w:rsidRPr="00ED0EDC">
        <w:rPr>
          <w:rFonts w:ascii="Times New Roman" w:eastAsia="Calibri" w:hAnsi="Times New Roman" w:cs="Times New Roman"/>
          <w:kern w:val="0"/>
          <w:szCs w:val="28"/>
          <w:lang w:bidi="ar-SA"/>
        </w:rPr>
        <w:t xml:space="preserve">5) </w:t>
      </w:r>
      <w:r w:rsidRPr="00ED0EDC">
        <w:rPr>
          <w:rFonts w:ascii="Times New Roman" w:eastAsia="Arial" w:hAnsi="Times New Roman" w:cs="Times New Roman"/>
          <w:szCs w:val="28"/>
        </w:rPr>
        <w:t xml:space="preserve">Татарстан Республикасында өстенлекле креатив индустрияләрне </w:t>
      </w:r>
      <w:r w:rsidR="009C33F0">
        <w:rPr>
          <w:rFonts w:ascii="Times New Roman" w:eastAsia="Arial" w:hAnsi="Times New Roman" w:cs="Times New Roman"/>
          <w:szCs w:val="28"/>
        </w:rPr>
        <w:t>ачыклау</w:t>
      </w:r>
      <w:r w:rsidRPr="00ED0EDC">
        <w:rPr>
          <w:rFonts w:ascii="Times New Roman" w:eastAsia="Arial" w:hAnsi="Times New Roman" w:cs="Times New Roman"/>
          <w:szCs w:val="28"/>
        </w:rPr>
        <w:t xml:space="preserve"> критерийларын билгеләү;</w:t>
      </w:r>
    </w:p>
    <w:p w:rsidR="00F865CC" w:rsidRPr="00ED0EDC" w:rsidRDefault="00F865CC" w:rsidP="00EC728A">
      <w:pPr>
        <w:tabs>
          <w:tab w:val="left" w:pos="993"/>
        </w:tabs>
        <w:ind w:firstLine="709"/>
        <w:jc w:val="both"/>
        <w:rPr>
          <w:rFonts w:ascii="Times New Roman" w:eastAsia="Arial" w:hAnsi="Times New Roman" w:cs="Times New Roman"/>
          <w:szCs w:val="28"/>
        </w:rPr>
      </w:pPr>
      <w:r w:rsidRPr="00ED0EDC">
        <w:rPr>
          <w:rFonts w:ascii="Times New Roman" w:eastAsia="Calibri" w:hAnsi="Times New Roman" w:cs="Times New Roman"/>
          <w:kern w:val="0"/>
          <w:szCs w:val="28"/>
          <w:lang w:bidi="ar-SA"/>
        </w:rPr>
        <w:t xml:space="preserve">6) </w:t>
      </w:r>
      <w:r w:rsidR="00A02920" w:rsidRPr="00ED0EDC">
        <w:rPr>
          <w:rFonts w:ascii="Times New Roman" w:eastAsia="Arial" w:hAnsi="Times New Roman" w:cs="Times New Roman"/>
          <w:szCs w:val="28"/>
        </w:rPr>
        <w:t xml:space="preserve">Татарстан Республикасы Министрлар Кабинетының «Интернет» мәгълүмат-телекоммуникация челтәрендәге рәсми сайтында </w:t>
      </w:r>
      <w:r w:rsidRPr="00ED0EDC">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00833C33">
        <w:rPr>
          <w:rFonts w:ascii="Times New Roman" w:eastAsia="Arial" w:hAnsi="Times New Roman" w:cs="Times New Roman"/>
          <w:szCs w:val="28"/>
        </w:rPr>
        <w:t xml:space="preserve"> </w:t>
      </w:r>
      <w:r w:rsidRPr="00ED0EDC">
        <w:rPr>
          <w:rFonts w:ascii="Times New Roman" w:eastAsia="Arial" w:hAnsi="Times New Roman" w:cs="Times New Roman"/>
          <w:szCs w:val="28"/>
        </w:rPr>
        <w:t>инфраструктурасы турында белешмәләрне</w:t>
      </w:r>
      <w:r w:rsidR="0089511F">
        <w:rPr>
          <w:rFonts w:ascii="Times New Roman" w:eastAsia="Arial" w:hAnsi="Times New Roman" w:cs="Times New Roman"/>
          <w:szCs w:val="28"/>
        </w:rPr>
        <w:t>,</w:t>
      </w:r>
      <w:r w:rsidR="006A73D3" w:rsidRPr="006A73D3">
        <w:rPr>
          <w:rFonts w:ascii="Times New Roman" w:eastAsia="Arial" w:hAnsi="Times New Roman" w:cs="Times New Roman"/>
          <w:szCs w:val="28"/>
        </w:rPr>
        <w:t xml:space="preserve"> </w:t>
      </w:r>
      <w:r w:rsidR="0089511F" w:rsidRPr="00ED0EDC">
        <w:rPr>
          <w:rFonts w:ascii="Times New Roman" w:eastAsia="Arial" w:hAnsi="Times New Roman" w:cs="Times New Roman"/>
          <w:szCs w:val="28"/>
        </w:rPr>
        <w:t xml:space="preserve">Россия Федерациясе субъектларында креатив индустрияләргә </w:t>
      </w:r>
      <w:r w:rsidR="0089511F">
        <w:rPr>
          <w:rFonts w:ascii="Times New Roman" w:eastAsia="Arial" w:hAnsi="Times New Roman" w:cs="Times New Roman"/>
          <w:szCs w:val="28"/>
        </w:rPr>
        <w:t>ярдәм</w:t>
      </w:r>
      <w:r w:rsidR="0089511F" w:rsidRPr="00ED0EDC">
        <w:rPr>
          <w:rFonts w:ascii="Times New Roman" w:eastAsia="Arial" w:hAnsi="Times New Roman" w:cs="Times New Roman"/>
          <w:szCs w:val="28"/>
        </w:rPr>
        <w:t xml:space="preserve"> инфраструктурасы турында белешмәләрнең Федераль законның 4 статьясындагы 2</w:t>
      </w:r>
      <w:r w:rsidR="0089511F">
        <w:rPr>
          <w:rFonts w:ascii="Times New Roman" w:eastAsia="Arial" w:hAnsi="Times New Roman" w:cs="Times New Roman"/>
          <w:szCs w:val="28"/>
        </w:rPr>
        <w:t> </w:t>
      </w:r>
      <w:r w:rsidR="0089511F" w:rsidRPr="00ED0EDC">
        <w:rPr>
          <w:rFonts w:ascii="Times New Roman" w:eastAsia="Arial" w:hAnsi="Times New Roman" w:cs="Times New Roman"/>
          <w:szCs w:val="28"/>
        </w:rPr>
        <w:t xml:space="preserve">өлешенең 4 пункты нигезендә расланган </w:t>
      </w:r>
      <w:r w:rsidR="0089511F" w:rsidRPr="00833C33">
        <w:rPr>
          <w:rFonts w:ascii="Times New Roman" w:eastAsia="Arial" w:hAnsi="Times New Roman" w:cs="Times New Roman"/>
          <w:szCs w:val="28"/>
        </w:rPr>
        <w:t>үрнәк</w:t>
      </w:r>
      <w:r w:rsidR="0089511F" w:rsidRPr="00ED0EDC">
        <w:rPr>
          <w:rFonts w:ascii="Times New Roman" w:eastAsia="Arial" w:hAnsi="Times New Roman" w:cs="Times New Roman"/>
          <w:szCs w:val="28"/>
        </w:rPr>
        <w:t xml:space="preserve"> составын исәпкә алып,</w:t>
      </w:r>
      <w:r w:rsidR="0089511F" w:rsidRPr="0089511F">
        <w:rPr>
          <w:rFonts w:ascii="Times New Roman" w:eastAsia="Arial" w:hAnsi="Times New Roman" w:cs="Times New Roman"/>
          <w:szCs w:val="28"/>
        </w:rPr>
        <w:t xml:space="preserve"> </w:t>
      </w:r>
      <w:r w:rsidR="0089511F" w:rsidRPr="00ED0EDC">
        <w:rPr>
          <w:rFonts w:ascii="Times New Roman" w:eastAsia="Arial" w:hAnsi="Times New Roman" w:cs="Times New Roman"/>
          <w:szCs w:val="28"/>
        </w:rPr>
        <w:t>урнаштыру тәртибен билгеләү</w:t>
      </w:r>
      <w:r w:rsidR="000D464B">
        <w:rPr>
          <w:rFonts w:ascii="Times New Roman" w:eastAsia="Arial" w:hAnsi="Times New Roman" w:cs="Times New Roman"/>
          <w:szCs w:val="28"/>
        </w:rPr>
        <w:t>,</w:t>
      </w:r>
      <w:r w:rsidR="0089511F" w:rsidRPr="00ED0EDC">
        <w:rPr>
          <w:rFonts w:ascii="Times New Roman" w:eastAsia="Arial" w:hAnsi="Times New Roman" w:cs="Times New Roman"/>
          <w:szCs w:val="28"/>
        </w:rPr>
        <w:t xml:space="preserve"> </w:t>
      </w:r>
      <w:r w:rsidR="000D464B" w:rsidRPr="00ED0EDC">
        <w:rPr>
          <w:rFonts w:ascii="Times New Roman" w:eastAsia="Arial" w:hAnsi="Times New Roman" w:cs="Times New Roman"/>
          <w:szCs w:val="28"/>
        </w:rPr>
        <w:t>шул исәптән мондый белешмәләрнең составын</w:t>
      </w:r>
      <w:r w:rsidR="000D464B" w:rsidRPr="0089511F">
        <w:rPr>
          <w:rFonts w:ascii="Times New Roman" w:eastAsia="Arial" w:hAnsi="Times New Roman" w:cs="Times New Roman"/>
          <w:szCs w:val="28"/>
        </w:rPr>
        <w:t xml:space="preserve"> </w:t>
      </w:r>
      <w:r w:rsidR="000D464B">
        <w:rPr>
          <w:rFonts w:ascii="Times New Roman" w:eastAsia="Arial" w:hAnsi="Times New Roman" w:cs="Times New Roman"/>
          <w:szCs w:val="28"/>
        </w:rPr>
        <w:t>раслау</w:t>
      </w:r>
      <w:r w:rsidR="000D464B" w:rsidRPr="00ED0EDC">
        <w:rPr>
          <w:rFonts w:ascii="Times New Roman" w:eastAsia="Arial" w:hAnsi="Times New Roman" w:cs="Times New Roman"/>
          <w:szCs w:val="28"/>
        </w:rPr>
        <w:t>,</w:t>
      </w:r>
      <w:r w:rsidR="000D464B">
        <w:rPr>
          <w:rFonts w:ascii="Times New Roman" w:eastAsia="Arial" w:hAnsi="Times New Roman" w:cs="Times New Roman"/>
          <w:szCs w:val="28"/>
        </w:rPr>
        <w:t xml:space="preserve"> </w:t>
      </w:r>
      <w:r w:rsidR="006A73D3" w:rsidRPr="00ED0EDC">
        <w:rPr>
          <w:rFonts w:ascii="Times New Roman" w:eastAsia="Arial" w:hAnsi="Times New Roman" w:cs="Times New Roman"/>
          <w:szCs w:val="28"/>
        </w:rPr>
        <w:t xml:space="preserve">һәм мондый белешмәләрне </w:t>
      </w:r>
      <w:r w:rsidR="00B457C4" w:rsidRPr="00ED0EDC">
        <w:rPr>
          <w:rFonts w:ascii="Times New Roman" w:eastAsia="Arial" w:hAnsi="Times New Roman" w:cs="Times New Roman"/>
          <w:szCs w:val="28"/>
        </w:rPr>
        <w:t>урнаштыру</w:t>
      </w:r>
      <w:r w:rsidRPr="00ED0EDC">
        <w:rPr>
          <w:rFonts w:ascii="Times New Roman" w:eastAsia="Arial" w:hAnsi="Times New Roman" w:cs="Times New Roman"/>
          <w:szCs w:val="28"/>
        </w:rPr>
        <w:t>,</w:t>
      </w:r>
      <w:r w:rsidR="00431793" w:rsidRPr="00ED0EDC">
        <w:rPr>
          <w:rFonts w:ascii="Times New Roman" w:eastAsia="Arial" w:hAnsi="Times New Roman" w:cs="Times New Roman"/>
          <w:szCs w:val="28"/>
        </w:rPr>
        <w:t xml:space="preserve"> шулай ук күрсәтелгән сайтта Федераль законның 14 статьясындагы 2</w:t>
      </w:r>
      <w:r w:rsidR="002C759A">
        <w:rPr>
          <w:rFonts w:ascii="Times New Roman" w:eastAsia="Arial" w:hAnsi="Times New Roman" w:cs="Times New Roman"/>
          <w:szCs w:val="28"/>
        </w:rPr>
        <w:t> </w:t>
      </w:r>
      <w:r w:rsidR="00431793" w:rsidRPr="00ED0EDC">
        <w:rPr>
          <w:rFonts w:ascii="Times New Roman" w:eastAsia="Arial" w:hAnsi="Times New Roman" w:cs="Times New Roman"/>
          <w:szCs w:val="28"/>
        </w:rPr>
        <w:t>өлешендә каралган мәгълүматны урнаштыру</w:t>
      </w:r>
      <w:r w:rsidR="000D464B">
        <w:rPr>
          <w:rFonts w:ascii="Times New Roman" w:eastAsia="Arial" w:hAnsi="Times New Roman" w:cs="Times New Roman"/>
          <w:szCs w:val="28"/>
        </w:rPr>
        <w:t xml:space="preserve"> тәртибен билгеләү</w:t>
      </w:r>
      <w:r w:rsidRPr="00ED0EDC">
        <w:rPr>
          <w:rFonts w:ascii="Times New Roman" w:eastAsia="Arial" w:hAnsi="Times New Roman" w:cs="Times New Roman"/>
          <w:szCs w:val="28"/>
        </w:rPr>
        <w:t xml:space="preserve">; </w:t>
      </w:r>
    </w:p>
    <w:p w:rsidR="00F865CC" w:rsidRPr="00ED0EDC" w:rsidRDefault="00F865CC" w:rsidP="00EC728A">
      <w:pPr>
        <w:tabs>
          <w:tab w:val="left" w:pos="993"/>
          <w:tab w:val="left" w:pos="1134"/>
        </w:tabs>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7) Татарстан Республикасында креатив индустрияләргә </w:t>
      </w:r>
      <w:r w:rsidR="00077D62">
        <w:rPr>
          <w:rFonts w:ascii="Times New Roman" w:eastAsia="Arial" w:hAnsi="Times New Roman" w:cs="Times New Roman"/>
          <w:szCs w:val="28"/>
        </w:rPr>
        <w:t>ярдәм</w:t>
      </w:r>
      <w:r w:rsidRPr="00ED0EDC">
        <w:rPr>
          <w:rFonts w:ascii="Times New Roman" w:eastAsia="Arial" w:hAnsi="Times New Roman" w:cs="Times New Roman"/>
          <w:szCs w:val="28"/>
        </w:rPr>
        <w:t xml:space="preserve"> инфраструктурасына </w:t>
      </w:r>
      <w:r w:rsidR="00833C33">
        <w:rPr>
          <w:rFonts w:ascii="Times New Roman" w:eastAsia="Arial" w:hAnsi="Times New Roman" w:cs="Times New Roman"/>
          <w:szCs w:val="28"/>
        </w:rPr>
        <w:t>керә торган</w:t>
      </w:r>
      <w:r w:rsidRPr="00ED0EDC">
        <w:rPr>
          <w:rFonts w:ascii="Times New Roman" w:eastAsia="Arial" w:hAnsi="Times New Roman" w:cs="Times New Roman"/>
          <w:szCs w:val="28"/>
        </w:rPr>
        <w:t xml:space="preserve"> Татарстан Республикасы мөлкәтен билгеләү;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8) Татарстан Республикасында креатив кластер төзегәндә файдаланыла торган Татарстан Республикасы мөлкәтен билгеләү;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9) креатив индустрияләр өлкәсендә вәкаләтләрне гамәлгә ашыру өчен оешмалар төзү;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10) креатив индустрияләр өлкәсендә Россия Федерациясе законнары һәм Татарстан Республикасы законнары нигезендә башка вәкаләтләрне гамәлгә ашыру.</w:t>
      </w:r>
    </w:p>
    <w:p w:rsidR="00F865CC" w:rsidRPr="00734D3E" w:rsidRDefault="00F865CC" w:rsidP="00F865CC">
      <w:pPr>
        <w:numPr>
          <w:ilvl w:val="0"/>
          <w:numId w:val="4"/>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вәкаләтле орган вәкаләтләренә түбәндәгеләр керә:</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физик затларның, юридик затларның һәм индивидуаль </w:t>
      </w:r>
      <w:r w:rsidR="00CA02EE" w:rsidRPr="00212666">
        <w:rPr>
          <w:rFonts w:ascii="Times New Roman" w:eastAsia="Arial" w:hAnsi="Times New Roman" w:cs="Times New Roman"/>
          <w:szCs w:val="28"/>
        </w:rPr>
        <w:t>эшкуарларның</w:t>
      </w:r>
      <w:r w:rsidRPr="00212666">
        <w:rPr>
          <w:rFonts w:ascii="Times New Roman" w:eastAsia="Arial" w:hAnsi="Times New Roman" w:cs="Times New Roman"/>
          <w:szCs w:val="28"/>
        </w:rPr>
        <w:t xml:space="preserve"> Татарстан Республикасы Министрлар Кабинеты тарафыннан билгеләнгән </w:t>
      </w:r>
      <w:r w:rsidR="002D659C" w:rsidRPr="00212666">
        <w:rPr>
          <w:rFonts w:ascii="Times New Roman" w:eastAsia="Arial" w:hAnsi="Times New Roman" w:cs="Times New Roman"/>
          <w:szCs w:val="28"/>
        </w:rPr>
        <w:t xml:space="preserve">креатив индустрияләр субъектларына кертү </w:t>
      </w:r>
      <w:r w:rsidRPr="00212666">
        <w:rPr>
          <w:rFonts w:ascii="Times New Roman" w:eastAsia="Arial" w:hAnsi="Times New Roman" w:cs="Times New Roman"/>
          <w:szCs w:val="28"/>
        </w:rPr>
        <w:t>критерийларына туры килүен раслауны гамәлгә ашыру;</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Татарстан Республикасында эшчәнлек алып баручы креатив индустрияләр субъектлары реестрын булдыру һәм алып бару;</w:t>
      </w:r>
    </w:p>
    <w:p w:rsidR="00F865CC" w:rsidRPr="00064FC9" w:rsidRDefault="00301E39" w:rsidP="00F865CC">
      <w:pPr>
        <w:numPr>
          <w:ilvl w:val="0"/>
          <w:numId w:val="5"/>
        </w:numPr>
        <w:ind w:firstLine="700"/>
        <w:jc w:val="both"/>
        <w:rPr>
          <w:rFonts w:ascii="Times New Roman" w:eastAsia="Arial" w:hAnsi="Times New Roman" w:cs="Times New Roman"/>
          <w:szCs w:val="28"/>
        </w:rPr>
      </w:pPr>
      <w:r w:rsidRPr="00064FC9">
        <w:rPr>
          <w:rFonts w:ascii="Times New Roman" w:eastAsia="Arial" w:hAnsi="Times New Roman" w:cs="Times New Roman"/>
          <w:szCs w:val="28"/>
        </w:rPr>
        <w:t xml:space="preserve">территориянең </w:t>
      </w:r>
      <w:r w:rsidR="005B3A19" w:rsidRPr="00064FC9">
        <w:rPr>
          <w:rFonts w:ascii="Times New Roman" w:eastAsia="Arial" w:hAnsi="Times New Roman" w:cs="Times New Roman"/>
          <w:szCs w:val="28"/>
        </w:rPr>
        <w:t xml:space="preserve">Федераль законның 4 статьясындагы 1 өлешенең 3 пункты нигезендә билгеләнгән тәртиптә </w:t>
      </w:r>
      <w:r w:rsidR="00F865CC" w:rsidRPr="00064FC9">
        <w:rPr>
          <w:rFonts w:ascii="Times New Roman" w:eastAsia="Arial" w:hAnsi="Times New Roman" w:cs="Times New Roman"/>
          <w:szCs w:val="28"/>
        </w:rPr>
        <w:t xml:space="preserve">территорияне креатив кластер дип тану критерийларына туры килүен раслауны гамәлгә ашыру; </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Татарстан Республикасы Министрлар Кабинеты тарафыннан билгеләнгән </w:t>
      </w:r>
      <w:r w:rsidR="00064FC9" w:rsidRPr="00212666">
        <w:rPr>
          <w:rFonts w:ascii="Times New Roman" w:eastAsia="Arial" w:hAnsi="Times New Roman" w:cs="Times New Roman"/>
          <w:szCs w:val="28"/>
        </w:rPr>
        <w:t xml:space="preserve">Татарстан Республикасында өстенлекле креатив индустрияләрне </w:t>
      </w:r>
      <w:r w:rsidR="000A7F2D">
        <w:rPr>
          <w:rFonts w:ascii="Times New Roman" w:eastAsia="Arial" w:hAnsi="Times New Roman" w:cs="Times New Roman"/>
          <w:szCs w:val="28"/>
        </w:rPr>
        <w:t>ачыклау</w:t>
      </w:r>
      <w:r w:rsidR="00064FC9" w:rsidRPr="00212666">
        <w:rPr>
          <w:rFonts w:ascii="Times New Roman" w:eastAsia="Arial" w:hAnsi="Times New Roman" w:cs="Times New Roman"/>
          <w:szCs w:val="28"/>
        </w:rPr>
        <w:t xml:space="preserve"> </w:t>
      </w:r>
      <w:r w:rsidRPr="00212666">
        <w:rPr>
          <w:rFonts w:ascii="Times New Roman" w:eastAsia="Arial" w:hAnsi="Times New Roman" w:cs="Times New Roman"/>
          <w:szCs w:val="28"/>
        </w:rPr>
        <w:t>критерийлары нигезендә Татарстан Республикасында өстенлекле креат</w:t>
      </w:r>
      <w:r w:rsidR="009C0CB5" w:rsidRPr="00212666">
        <w:rPr>
          <w:rFonts w:ascii="Times New Roman" w:eastAsia="Arial" w:hAnsi="Times New Roman" w:cs="Times New Roman"/>
          <w:szCs w:val="28"/>
        </w:rPr>
        <w:t>ив индустрияләр исемлеген булдыру;</w:t>
      </w:r>
    </w:p>
    <w:p w:rsidR="00F865CC" w:rsidRPr="00212666" w:rsidRDefault="00F865CC" w:rsidP="00087D4A">
      <w:pPr>
        <w:tabs>
          <w:tab w:val="left" w:pos="993"/>
        </w:tabs>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5) креатив индустрияләр өлкәсендә Россия Федерациясе законнары һәм Татарстан Республикасы законнары нигезендә башка вәкаләтләрне гамәлгә ашыру. </w:t>
      </w:r>
    </w:p>
    <w:p w:rsidR="00F865CC" w:rsidRDefault="00F865CC" w:rsidP="00087D4A">
      <w:pPr>
        <w:tabs>
          <w:tab w:val="left" w:pos="993"/>
        </w:tabs>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4. </w:t>
      </w:r>
      <w:r w:rsidR="00212666" w:rsidRPr="00212666">
        <w:rPr>
          <w:rFonts w:ascii="Times New Roman" w:eastAsia="Arial" w:hAnsi="Times New Roman" w:cs="Times New Roman"/>
          <w:szCs w:val="28"/>
        </w:rPr>
        <w:t xml:space="preserve">Креатив индустрияләр өлкәсендәге вәкаләтләрне гамәлгә ашыру өчен </w:t>
      </w:r>
      <w:r w:rsidRPr="00212666">
        <w:rPr>
          <w:rFonts w:ascii="Times New Roman" w:eastAsia="Arial" w:hAnsi="Times New Roman" w:cs="Times New Roman"/>
          <w:szCs w:val="28"/>
        </w:rPr>
        <w:t>Татарстан Республикасы Министрлар Кабинеты яисә вәкаләтле орган тарафыннан консультация бирү һәм (яисә) эксперт органнары төзелергә мөмкин.</w:t>
      </w:r>
    </w:p>
    <w:p w:rsidR="007F7518" w:rsidRPr="00212666" w:rsidRDefault="007F7518" w:rsidP="00087D4A">
      <w:pPr>
        <w:tabs>
          <w:tab w:val="left" w:pos="993"/>
        </w:tabs>
        <w:ind w:firstLine="700"/>
        <w:jc w:val="both"/>
        <w:rPr>
          <w:rFonts w:ascii="Times New Roman" w:eastAsia="Calibri" w:hAnsi="Times New Roman" w:cs="Times New Roman"/>
          <w:kern w:val="0"/>
          <w:szCs w:val="28"/>
          <w:lang w:bidi="ar-SA"/>
        </w:rPr>
      </w:pPr>
    </w:p>
    <w:p w:rsidR="00F865CC" w:rsidRPr="00E83983" w:rsidRDefault="00F865CC" w:rsidP="00F865CC">
      <w:pPr>
        <w:ind w:firstLine="709"/>
        <w:jc w:val="both"/>
        <w:rPr>
          <w:rFonts w:ascii="Times New Roman" w:eastAsia="Calibri" w:hAnsi="Times New Roman" w:cs="Times New Roman"/>
          <w:color w:val="FF0000"/>
          <w:kern w:val="0"/>
          <w:szCs w:val="28"/>
          <w:lang w:bidi="ar-SA"/>
        </w:rPr>
      </w:pPr>
    </w:p>
    <w:p w:rsidR="00F865CC" w:rsidRPr="00665041" w:rsidRDefault="00F865CC" w:rsidP="00B76891">
      <w:pPr>
        <w:ind w:left="1985" w:hanging="1304"/>
        <w:jc w:val="both"/>
        <w:rPr>
          <w:rFonts w:ascii="Times New Roman" w:eastAsia="Calibri" w:hAnsi="Times New Roman" w:cs="Times New Roman"/>
          <w:kern w:val="0"/>
          <w:szCs w:val="28"/>
          <w:lang w:val="ru-RU" w:bidi="ar-SA"/>
        </w:rPr>
      </w:pPr>
      <w:r w:rsidRPr="00665041">
        <w:rPr>
          <w:rFonts w:ascii="Times New Roman" w:eastAsia="Calibri" w:hAnsi="Times New Roman" w:cs="Times New Roman"/>
          <w:kern w:val="0"/>
          <w:szCs w:val="28"/>
          <w:lang w:bidi="ar-SA"/>
        </w:rPr>
        <w:t xml:space="preserve">5 статья. </w:t>
      </w:r>
      <w:r w:rsidRPr="00665041">
        <w:rPr>
          <w:rFonts w:ascii="Times New Roman" w:eastAsia="Arial" w:hAnsi="Times New Roman" w:cs="Times New Roman"/>
          <w:b/>
          <w:bCs/>
          <w:szCs w:val="28"/>
        </w:rPr>
        <w:t>Татарстан Республикасында эшчәнлек алып баручы креатив индустрияләр субъектлары реестры</w:t>
      </w:r>
    </w:p>
    <w:p w:rsidR="00F865CC" w:rsidRPr="00EF5EA2" w:rsidRDefault="00F865CC" w:rsidP="00F865CC">
      <w:pPr>
        <w:pStyle w:val="a6"/>
        <w:rPr>
          <w:rFonts w:ascii="Times New Roman" w:eastAsia="Calibri" w:hAnsi="Times New Roman" w:cs="Times New Roman"/>
          <w:kern w:val="0"/>
          <w:szCs w:val="28"/>
          <w:lang w:val="ru-RU" w:bidi="ar-SA"/>
        </w:rPr>
      </w:pPr>
    </w:p>
    <w:p w:rsidR="00F865CC" w:rsidRPr="00EF5EA2" w:rsidRDefault="00F865CC" w:rsidP="004E0434">
      <w:pPr>
        <w:pStyle w:val="a6"/>
        <w:tabs>
          <w:tab w:val="left" w:pos="851"/>
          <w:tab w:val="left" w:pos="1134"/>
        </w:tabs>
        <w:ind w:firstLine="709"/>
        <w:rPr>
          <w:rFonts w:ascii="Times New Roman" w:eastAsia="Arial" w:hAnsi="Times New Roman" w:cs="Times New Roman"/>
          <w:szCs w:val="28"/>
        </w:rPr>
      </w:pPr>
      <w:r w:rsidRPr="00EF5EA2">
        <w:rPr>
          <w:rFonts w:ascii="Times New Roman" w:eastAsia="Arial" w:hAnsi="Times New Roman" w:cs="Times New Roman"/>
          <w:szCs w:val="28"/>
        </w:rPr>
        <w:t xml:space="preserve">1. </w:t>
      </w:r>
      <w:r w:rsidR="00301E39" w:rsidRPr="00EF5EA2">
        <w:rPr>
          <w:rFonts w:ascii="Times New Roman" w:eastAsia="Arial" w:hAnsi="Times New Roman" w:cs="Times New Roman"/>
          <w:szCs w:val="28"/>
        </w:rPr>
        <w:t xml:space="preserve">Татарстан Республикасында эшчәнлек алып баручы креатив индустрияләр субъектлары реестрына </w:t>
      </w:r>
      <w:r w:rsidR="00301E39">
        <w:rPr>
          <w:rFonts w:ascii="Times New Roman" w:eastAsia="Arial" w:hAnsi="Times New Roman" w:cs="Times New Roman"/>
          <w:szCs w:val="28"/>
        </w:rPr>
        <w:t>к</w:t>
      </w:r>
      <w:r w:rsidRPr="00EF5EA2">
        <w:rPr>
          <w:rFonts w:ascii="Times New Roman" w:eastAsia="Arial" w:hAnsi="Times New Roman" w:cs="Times New Roman"/>
          <w:szCs w:val="28"/>
        </w:rPr>
        <w:t xml:space="preserve">реатив индустрия субъекты турында белешмәләр </w:t>
      </w:r>
      <w:r w:rsidR="00301E39" w:rsidRPr="00EF5EA2">
        <w:rPr>
          <w:rFonts w:ascii="Times New Roman" w:eastAsia="Arial" w:hAnsi="Times New Roman" w:cs="Times New Roman"/>
          <w:szCs w:val="28"/>
        </w:rPr>
        <w:t xml:space="preserve">Татарстан Республикасы  Министрлар Кабинеты тарафыннан билгеләнгән тәртиптә </w:t>
      </w:r>
      <w:r w:rsidRPr="00EF5EA2">
        <w:rPr>
          <w:rFonts w:ascii="Times New Roman" w:eastAsia="Arial" w:hAnsi="Times New Roman" w:cs="Times New Roman"/>
          <w:szCs w:val="28"/>
        </w:rPr>
        <w:t xml:space="preserve">кертелә. </w:t>
      </w:r>
    </w:p>
    <w:p w:rsidR="00F865CC" w:rsidRPr="00EF5EA2" w:rsidRDefault="00F865CC" w:rsidP="00F865CC">
      <w:pPr>
        <w:pStyle w:val="a6"/>
        <w:ind w:firstLine="709"/>
        <w:rPr>
          <w:rFonts w:ascii="Times New Roman" w:eastAsia="Arial" w:hAnsi="Times New Roman" w:cs="Times New Roman"/>
          <w:szCs w:val="28"/>
        </w:rPr>
      </w:pPr>
      <w:r w:rsidRPr="00EF5EA2">
        <w:rPr>
          <w:rFonts w:ascii="Times New Roman" w:eastAsia="Arial" w:hAnsi="Times New Roman" w:cs="Times New Roman"/>
          <w:szCs w:val="28"/>
        </w:rPr>
        <w:t xml:space="preserve">2. Татарстан Республикасында эшчәнлек алып баручы креатив индустрияләр субъектлары реестрына кертелә торган креатив индустрияләр субъектлары турында белешмәләр составы Федераль закон нигезендә билгеләнә. </w:t>
      </w:r>
    </w:p>
    <w:p w:rsidR="00F865CC" w:rsidRPr="00EF5EA2" w:rsidRDefault="00F865CC" w:rsidP="00F865CC">
      <w:pPr>
        <w:pStyle w:val="a6"/>
        <w:ind w:firstLine="709"/>
        <w:rPr>
          <w:rFonts w:ascii="Times New Roman" w:eastAsia="Calibri" w:hAnsi="Times New Roman" w:cs="Times New Roman"/>
          <w:kern w:val="0"/>
          <w:szCs w:val="28"/>
          <w:lang w:bidi="ar-SA"/>
        </w:rPr>
      </w:pPr>
      <w:r w:rsidRPr="00EF5EA2">
        <w:rPr>
          <w:rFonts w:ascii="Times New Roman" w:eastAsia="Arial" w:hAnsi="Times New Roman" w:cs="Times New Roman"/>
          <w:szCs w:val="28"/>
        </w:rPr>
        <w:t>3. Татарстан Республикасында эшчәнлек алып баручы креатив индустрияләр субъектлары реестрында</w:t>
      </w:r>
      <w:r w:rsidR="00665041">
        <w:rPr>
          <w:rFonts w:ascii="Times New Roman" w:eastAsia="Arial" w:hAnsi="Times New Roman" w:cs="Times New Roman"/>
          <w:szCs w:val="28"/>
        </w:rPr>
        <w:t xml:space="preserve"> булган</w:t>
      </w:r>
      <w:r w:rsidRPr="00EF5EA2">
        <w:rPr>
          <w:rFonts w:ascii="Times New Roman" w:eastAsia="Arial" w:hAnsi="Times New Roman" w:cs="Times New Roman"/>
          <w:szCs w:val="28"/>
        </w:rPr>
        <w:t xml:space="preserve"> белешмәләр Федераль законның 4 стать</w:t>
      </w:r>
      <w:r w:rsidR="00015AFB" w:rsidRPr="00EF5EA2">
        <w:rPr>
          <w:rFonts w:ascii="Times New Roman" w:eastAsia="Arial" w:hAnsi="Times New Roman" w:cs="Times New Roman"/>
          <w:szCs w:val="28"/>
        </w:rPr>
        <w:t>ясындагы 1</w:t>
      </w:r>
      <w:r w:rsidR="00E92E87">
        <w:rPr>
          <w:rFonts w:ascii="Times New Roman" w:eastAsia="Arial" w:hAnsi="Times New Roman" w:cs="Times New Roman"/>
          <w:szCs w:val="28"/>
        </w:rPr>
        <w:t> </w:t>
      </w:r>
      <w:r w:rsidR="00015AFB" w:rsidRPr="00EF5EA2">
        <w:rPr>
          <w:rFonts w:ascii="Times New Roman" w:eastAsia="Arial" w:hAnsi="Times New Roman" w:cs="Times New Roman"/>
          <w:szCs w:val="28"/>
        </w:rPr>
        <w:t xml:space="preserve">өлешенең 2 пункты нигезендә </w:t>
      </w:r>
      <w:r w:rsidRPr="00EF5EA2">
        <w:rPr>
          <w:rFonts w:ascii="Times New Roman" w:eastAsia="Arial" w:hAnsi="Times New Roman" w:cs="Times New Roman"/>
          <w:szCs w:val="28"/>
        </w:rPr>
        <w:t xml:space="preserve">билгеләнгән тәртиптә креатив индустрияләр субъектларының бердәм реестрына кертелә. </w:t>
      </w:r>
    </w:p>
    <w:p w:rsidR="00F865CC" w:rsidRPr="00B7036F" w:rsidRDefault="00F865CC" w:rsidP="00F865CC">
      <w:pPr>
        <w:pStyle w:val="a6"/>
        <w:rPr>
          <w:rFonts w:ascii="Times New Roman" w:eastAsia="Calibri" w:hAnsi="Times New Roman" w:cs="Times New Roman"/>
          <w:kern w:val="0"/>
          <w:szCs w:val="28"/>
          <w:lang w:bidi="ar-SA"/>
        </w:rPr>
      </w:pPr>
    </w:p>
    <w:p w:rsidR="00F865CC" w:rsidRPr="00B7036F" w:rsidRDefault="00F865CC" w:rsidP="00F865CC">
      <w:pPr>
        <w:pStyle w:val="a6"/>
        <w:ind w:firstLine="709"/>
        <w:rPr>
          <w:rFonts w:ascii="Times New Roman" w:eastAsia="Arial" w:hAnsi="Times New Roman" w:cs="Times New Roman"/>
          <w:szCs w:val="28"/>
        </w:rPr>
      </w:pPr>
      <w:r w:rsidRPr="00B7036F">
        <w:rPr>
          <w:rFonts w:ascii="Times New Roman" w:eastAsia="Calibri" w:hAnsi="Times New Roman" w:cs="Times New Roman"/>
          <w:kern w:val="0"/>
          <w:szCs w:val="28"/>
          <w:lang w:bidi="ar-SA"/>
        </w:rPr>
        <w:t xml:space="preserve">6 статья. </w:t>
      </w:r>
      <w:r w:rsidRPr="00B7036F">
        <w:rPr>
          <w:rFonts w:ascii="Times New Roman" w:eastAsia="Arial" w:hAnsi="Times New Roman" w:cs="Times New Roman"/>
          <w:b/>
          <w:bCs/>
          <w:szCs w:val="28"/>
        </w:rPr>
        <w:t xml:space="preserve">Креатив индустрияләргә </w:t>
      </w:r>
      <w:r w:rsidR="00077D62">
        <w:rPr>
          <w:rFonts w:ascii="Times New Roman" w:eastAsia="Arial" w:hAnsi="Times New Roman" w:cs="Times New Roman"/>
          <w:b/>
          <w:bCs/>
          <w:szCs w:val="28"/>
        </w:rPr>
        <w:t>ярдәм</w:t>
      </w:r>
      <w:r w:rsidRPr="00B7036F">
        <w:rPr>
          <w:rFonts w:ascii="Times New Roman" w:eastAsia="Arial" w:hAnsi="Times New Roman" w:cs="Times New Roman"/>
          <w:b/>
          <w:bCs/>
          <w:szCs w:val="28"/>
        </w:rPr>
        <w:t xml:space="preserve"> инфраструктурасы</w:t>
      </w:r>
    </w:p>
    <w:p w:rsidR="00F865CC" w:rsidRPr="00B7036F" w:rsidRDefault="00F865CC" w:rsidP="00F865CC">
      <w:pPr>
        <w:pStyle w:val="a6"/>
        <w:rPr>
          <w:rFonts w:ascii="Times New Roman" w:eastAsia="Arial" w:hAnsi="Times New Roman" w:cs="Times New Roman"/>
          <w:szCs w:val="28"/>
        </w:rPr>
      </w:pPr>
    </w:p>
    <w:p w:rsidR="00F865CC" w:rsidRPr="00B7036F" w:rsidRDefault="00F865CC" w:rsidP="00F865CC">
      <w:pPr>
        <w:pStyle w:val="a6"/>
        <w:numPr>
          <w:ilvl w:val="0"/>
          <w:numId w:val="6"/>
        </w:numPr>
        <w:ind w:firstLine="709"/>
        <w:rPr>
          <w:rFonts w:ascii="Times New Roman" w:eastAsia="Arial" w:hAnsi="Times New Roman" w:cs="Times New Roman"/>
          <w:szCs w:val="28"/>
        </w:rPr>
      </w:pPr>
      <w:r w:rsidRPr="00B7036F">
        <w:rPr>
          <w:rFonts w:ascii="Times New Roman" w:eastAsia="Arial" w:hAnsi="Times New Roman" w:cs="Times New Roman"/>
          <w:szCs w:val="28"/>
        </w:rPr>
        <w:t xml:space="preserve">Креатив индустрияләргә </w:t>
      </w:r>
      <w:r w:rsidR="00077D62">
        <w:rPr>
          <w:rFonts w:ascii="Times New Roman" w:eastAsia="Arial" w:hAnsi="Times New Roman" w:cs="Times New Roman"/>
          <w:szCs w:val="28"/>
        </w:rPr>
        <w:t>ярдәм</w:t>
      </w:r>
      <w:r w:rsidRPr="00B7036F">
        <w:rPr>
          <w:rFonts w:ascii="Times New Roman" w:eastAsia="Arial" w:hAnsi="Times New Roman" w:cs="Times New Roman"/>
          <w:szCs w:val="28"/>
        </w:rPr>
        <w:t xml:space="preserve"> инфраструктурасы Федераль закон нигезендә билгеләнә. </w:t>
      </w:r>
    </w:p>
    <w:p w:rsidR="00F865CC" w:rsidRPr="00B7036F" w:rsidRDefault="00F865CC" w:rsidP="00F865CC">
      <w:pPr>
        <w:pStyle w:val="a6"/>
        <w:numPr>
          <w:ilvl w:val="0"/>
          <w:numId w:val="6"/>
        </w:numPr>
        <w:ind w:firstLine="709"/>
        <w:rPr>
          <w:rFonts w:ascii="Times New Roman" w:eastAsia="Arial" w:hAnsi="Times New Roman" w:cs="Times New Roman"/>
          <w:szCs w:val="28"/>
        </w:rPr>
      </w:pPr>
      <w:r w:rsidRPr="00B7036F">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00301E39">
        <w:rPr>
          <w:rFonts w:ascii="Times New Roman" w:eastAsia="Arial" w:hAnsi="Times New Roman" w:cs="Times New Roman"/>
          <w:szCs w:val="28"/>
        </w:rPr>
        <w:t xml:space="preserve"> </w:t>
      </w:r>
      <w:r w:rsidRPr="00B7036F">
        <w:rPr>
          <w:rFonts w:ascii="Times New Roman" w:eastAsia="Arial" w:hAnsi="Times New Roman" w:cs="Times New Roman"/>
          <w:szCs w:val="28"/>
        </w:rPr>
        <w:t>инфраструктурасы турында</w:t>
      </w:r>
      <w:r w:rsidR="00BC7F73">
        <w:rPr>
          <w:rFonts w:ascii="Times New Roman" w:eastAsia="Arial" w:hAnsi="Times New Roman" w:cs="Times New Roman"/>
          <w:szCs w:val="28"/>
        </w:rPr>
        <w:t>гы</w:t>
      </w:r>
      <w:r w:rsidRPr="00B7036F">
        <w:rPr>
          <w:rFonts w:ascii="Times New Roman" w:eastAsia="Arial" w:hAnsi="Times New Roman" w:cs="Times New Roman"/>
          <w:szCs w:val="28"/>
        </w:rPr>
        <w:t xml:space="preserve"> белешмәләр әлеге Законның 4 статьясындагы 2</w:t>
      </w:r>
      <w:r w:rsidR="00BC7F73">
        <w:rPr>
          <w:rFonts w:ascii="Times New Roman" w:eastAsia="Arial" w:hAnsi="Times New Roman" w:cs="Times New Roman"/>
          <w:szCs w:val="28"/>
        </w:rPr>
        <w:t> </w:t>
      </w:r>
      <w:r w:rsidRPr="00B7036F">
        <w:rPr>
          <w:rFonts w:ascii="Times New Roman" w:eastAsia="Arial" w:hAnsi="Times New Roman" w:cs="Times New Roman"/>
          <w:szCs w:val="28"/>
        </w:rPr>
        <w:t>өлешенең 6 пункты нигезендә билгеләнгән тәртиптә Татарстан Республикасы Министрлар Кабинетының «Интернет» мәгълүмат-телекоммуникация челтәрендәге рәсми сайтында урнаштырыла.</w:t>
      </w:r>
    </w:p>
    <w:p w:rsidR="00F865CC" w:rsidRPr="00B7036F" w:rsidRDefault="00F865CC" w:rsidP="00F865CC">
      <w:pPr>
        <w:pStyle w:val="a6"/>
        <w:numPr>
          <w:ilvl w:val="0"/>
          <w:numId w:val="6"/>
        </w:numPr>
        <w:ind w:firstLine="709"/>
        <w:rPr>
          <w:rFonts w:ascii="Times New Roman" w:eastAsia="Calibri" w:hAnsi="Times New Roman" w:cs="Times New Roman"/>
          <w:kern w:val="0"/>
          <w:szCs w:val="28"/>
          <w:lang w:bidi="ar-SA"/>
        </w:rPr>
      </w:pPr>
      <w:r w:rsidRPr="00B7036F">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Pr="00B7036F">
        <w:rPr>
          <w:rFonts w:ascii="Times New Roman" w:eastAsia="Arial" w:hAnsi="Times New Roman" w:cs="Times New Roman"/>
          <w:szCs w:val="28"/>
        </w:rPr>
        <w:t xml:space="preserve"> инфраструктурасы турында белешмәләр креатив икътисад өлкәсендә дәүләт сәясәтен эшләү һәм норматив-хокукый җайга салу функцияләрен гамәлгә ашыруга вәкаләтле федераль башкарма хакимият органына </w:t>
      </w:r>
      <w:r w:rsidR="00B7036F" w:rsidRPr="00B7036F">
        <w:rPr>
          <w:rFonts w:ascii="Times New Roman" w:eastAsia="Arial" w:hAnsi="Times New Roman" w:cs="Times New Roman"/>
          <w:szCs w:val="28"/>
        </w:rPr>
        <w:t>әлеге</w:t>
      </w:r>
      <w:r w:rsidRPr="00B7036F">
        <w:rPr>
          <w:rFonts w:ascii="Times New Roman" w:eastAsia="Arial" w:hAnsi="Times New Roman" w:cs="Times New Roman"/>
          <w:szCs w:val="28"/>
        </w:rPr>
        <w:t xml:space="preserve"> орган билгеләгән тәртиптә тапшырыла. </w:t>
      </w:r>
    </w:p>
    <w:p w:rsidR="00F865CC" w:rsidRPr="00F5109F" w:rsidRDefault="00F865CC" w:rsidP="00F865CC">
      <w:pPr>
        <w:pStyle w:val="a6"/>
        <w:ind w:firstLine="709"/>
        <w:rPr>
          <w:rFonts w:ascii="Times New Roman" w:eastAsia="Calibri" w:hAnsi="Times New Roman" w:cs="Times New Roman"/>
          <w:kern w:val="0"/>
          <w:szCs w:val="28"/>
          <w:lang w:bidi="ar-SA"/>
        </w:rPr>
      </w:pPr>
    </w:p>
    <w:p w:rsidR="009C3ABD" w:rsidRPr="00F5109F" w:rsidRDefault="009C3ABD" w:rsidP="00F865CC">
      <w:pPr>
        <w:pStyle w:val="a6"/>
        <w:ind w:firstLine="709"/>
        <w:rPr>
          <w:rFonts w:ascii="Times New Roman" w:eastAsia="Calibri" w:hAnsi="Times New Roman" w:cs="Times New Roman"/>
          <w:kern w:val="0"/>
          <w:szCs w:val="28"/>
          <w:lang w:bidi="ar-SA"/>
        </w:rPr>
      </w:pPr>
    </w:p>
    <w:p w:rsidR="00F865CC" w:rsidRPr="00734D3E" w:rsidRDefault="00F865CC" w:rsidP="00F865CC">
      <w:pPr>
        <w:ind w:left="2154" w:hanging="1474"/>
        <w:jc w:val="both"/>
        <w:rPr>
          <w:rFonts w:ascii="Times New Roman" w:eastAsia="Arial" w:hAnsi="Times New Roman" w:cs="Times New Roman"/>
          <w:szCs w:val="28"/>
        </w:rPr>
      </w:pPr>
      <w:r w:rsidRPr="00734D3E">
        <w:rPr>
          <w:rFonts w:ascii="Times New Roman" w:eastAsia="Calibri" w:hAnsi="Times New Roman" w:cs="Times New Roman"/>
          <w:kern w:val="0"/>
          <w:szCs w:val="28"/>
          <w:lang w:bidi="ar-SA"/>
        </w:rPr>
        <w:t xml:space="preserve">7 статья. </w:t>
      </w:r>
      <w:r w:rsidRPr="00734D3E">
        <w:rPr>
          <w:rFonts w:ascii="Times New Roman" w:eastAsia="Arial" w:hAnsi="Times New Roman" w:cs="Times New Roman"/>
          <w:b/>
          <w:bCs/>
          <w:szCs w:val="28"/>
        </w:rPr>
        <w:t>Креатив индустрияләр өлкәсендә дәүләт ярдәме чаралары</w:t>
      </w:r>
    </w:p>
    <w:p w:rsidR="00F865CC" w:rsidRPr="00734D3E" w:rsidRDefault="00F865CC" w:rsidP="00F865CC">
      <w:pPr>
        <w:ind w:firstLine="709"/>
        <w:jc w:val="both"/>
        <w:rPr>
          <w:rFonts w:ascii="Times New Roman" w:eastAsia="Arial" w:hAnsi="Times New Roman" w:cs="Times New Roman"/>
          <w:szCs w:val="28"/>
        </w:rPr>
      </w:pPr>
    </w:p>
    <w:p w:rsidR="00F865CC" w:rsidRPr="00734D3E" w:rsidRDefault="00F865CC" w:rsidP="00F865CC">
      <w:pPr>
        <w:numPr>
          <w:ilvl w:val="0"/>
          <w:numId w:val="7"/>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 xml:space="preserve">Креатив индустрияләрне үстерү өчен уңай шартлар тудыру максатларында Татарстан Республикасында эшчәнлек алып баручы креатив индустрияләр субъектлары реестрына кертелгән һәм Федераль законның 10 статьясында билгеләнгән шартларга туры килә торган креатив индустрияләр субъектларына  Татарстан Республикасы </w:t>
      </w:r>
      <w:r w:rsidR="00D55352" w:rsidRPr="00734D3E">
        <w:rPr>
          <w:rFonts w:ascii="Times New Roman" w:eastAsia="Arial" w:hAnsi="Times New Roman" w:cs="Times New Roman"/>
          <w:szCs w:val="28"/>
        </w:rPr>
        <w:t xml:space="preserve">законнары һәм башка </w:t>
      </w:r>
      <w:r w:rsidRPr="00734D3E">
        <w:rPr>
          <w:rFonts w:ascii="Times New Roman" w:eastAsia="Arial" w:hAnsi="Times New Roman" w:cs="Times New Roman"/>
          <w:szCs w:val="28"/>
        </w:rPr>
        <w:t xml:space="preserve">норматив хокукый актлары нигезендә дәүләт ярдәме чаралары күрсәтелергә мөмкин. </w:t>
      </w:r>
    </w:p>
    <w:p w:rsidR="00F865CC" w:rsidRPr="00734D3E" w:rsidRDefault="00F865CC" w:rsidP="00F865CC">
      <w:pPr>
        <w:numPr>
          <w:ilvl w:val="0"/>
          <w:numId w:val="7"/>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дәүләт ярдәме креатив индустрияләр субъектларына финанс</w:t>
      </w:r>
      <w:r w:rsidR="00267F23">
        <w:rPr>
          <w:rFonts w:ascii="Times New Roman" w:eastAsia="Arial" w:hAnsi="Times New Roman" w:cs="Times New Roman"/>
          <w:szCs w:val="28"/>
        </w:rPr>
        <w:t xml:space="preserve"> ярдәме</w:t>
      </w:r>
      <w:r w:rsidRPr="00734D3E">
        <w:rPr>
          <w:rFonts w:ascii="Times New Roman" w:eastAsia="Arial" w:hAnsi="Times New Roman" w:cs="Times New Roman"/>
          <w:szCs w:val="28"/>
        </w:rPr>
        <w:t>, мөлкәт</w:t>
      </w:r>
      <w:r w:rsidR="00267F23">
        <w:rPr>
          <w:rFonts w:ascii="Times New Roman" w:eastAsia="Arial" w:hAnsi="Times New Roman" w:cs="Times New Roman"/>
          <w:szCs w:val="28"/>
        </w:rPr>
        <w:t>и ярдәм</w:t>
      </w:r>
      <w:r w:rsidRPr="00734D3E">
        <w:rPr>
          <w:rFonts w:ascii="Times New Roman" w:eastAsia="Arial" w:hAnsi="Times New Roman" w:cs="Times New Roman"/>
          <w:szCs w:val="28"/>
        </w:rPr>
        <w:t xml:space="preserve">, </w:t>
      </w:r>
      <w:r w:rsidR="00267F23">
        <w:rPr>
          <w:rFonts w:ascii="Times New Roman" w:eastAsia="Arial" w:hAnsi="Times New Roman" w:cs="Times New Roman"/>
          <w:szCs w:val="28"/>
        </w:rPr>
        <w:t>белем бирү</w:t>
      </w:r>
      <w:r w:rsidRPr="00734D3E">
        <w:rPr>
          <w:rFonts w:ascii="Times New Roman" w:eastAsia="Arial" w:hAnsi="Times New Roman" w:cs="Times New Roman"/>
          <w:szCs w:val="28"/>
        </w:rPr>
        <w:t>, консультация бирү</w:t>
      </w:r>
      <w:r w:rsidR="00267F23">
        <w:rPr>
          <w:rFonts w:ascii="Times New Roman" w:eastAsia="Arial" w:hAnsi="Times New Roman" w:cs="Times New Roman"/>
          <w:szCs w:val="28"/>
        </w:rPr>
        <w:t xml:space="preserve"> </w:t>
      </w:r>
      <w:r w:rsidR="00BB5823">
        <w:rPr>
          <w:rFonts w:ascii="Times New Roman" w:eastAsia="Arial" w:hAnsi="Times New Roman" w:cs="Times New Roman"/>
          <w:szCs w:val="28"/>
        </w:rPr>
        <w:t>ярдәме</w:t>
      </w:r>
      <w:r w:rsidRPr="00734D3E">
        <w:rPr>
          <w:rFonts w:ascii="Times New Roman" w:eastAsia="Arial" w:hAnsi="Times New Roman" w:cs="Times New Roman"/>
          <w:szCs w:val="28"/>
        </w:rPr>
        <w:t>, мәгълүмат</w:t>
      </w:r>
      <w:r w:rsidR="00267F23">
        <w:rPr>
          <w:rFonts w:ascii="Times New Roman" w:eastAsia="Arial" w:hAnsi="Times New Roman" w:cs="Times New Roman"/>
          <w:szCs w:val="28"/>
        </w:rPr>
        <w:t xml:space="preserve">и </w:t>
      </w:r>
      <w:r w:rsidRPr="00734D3E">
        <w:rPr>
          <w:rFonts w:ascii="Times New Roman" w:eastAsia="Arial" w:hAnsi="Times New Roman" w:cs="Times New Roman"/>
          <w:szCs w:val="28"/>
        </w:rPr>
        <w:t xml:space="preserve">һәм башка төрле ярдәм күрсәтү юлы белән башкарылырга мөмкин. </w:t>
      </w:r>
    </w:p>
    <w:p w:rsidR="00F865CC" w:rsidRPr="00DA1534" w:rsidRDefault="00C95836" w:rsidP="00F865CC">
      <w:pPr>
        <w:numPr>
          <w:ilvl w:val="0"/>
          <w:numId w:val="7"/>
        </w:numPr>
        <w:ind w:firstLine="709"/>
        <w:jc w:val="both"/>
        <w:rPr>
          <w:rFonts w:ascii="Times New Roman" w:eastAsia="Arial" w:hAnsi="Times New Roman" w:cs="Times New Roman"/>
          <w:szCs w:val="28"/>
        </w:rPr>
      </w:pPr>
      <w:r>
        <w:rPr>
          <w:rFonts w:ascii="Times New Roman" w:eastAsia="Arial" w:hAnsi="Times New Roman" w:cs="Times New Roman"/>
          <w:szCs w:val="28"/>
        </w:rPr>
        <w:t>К</w:t>
      </w:r>
      <w:r w:rsidRPr="00DA1534">
        <w:rPr>
          <w:rFonts w:ascii="Times New Roman" w:eastAsia="Arial" w:hAnsi="Times New Roman" w:cs="Times New Roman"/>
          <w:szCs w:val="28"/>
        </w:rPr>
        <w:t xml:space="preserve">реатив индустрияләр өлкәсендә финанс </w:t>
      </w:r>
      <w:r>
        <w:rPr>
          <w:rFonts w:ascii="Times New Roman" w:eastAsia="Arial" w:hAnsi="Times New Roman" w:cs="Times New Roman"/>
          <w:szCs w:val="28"/>
        </w:rPr>
        <w:t xml:space="preserve">ярдәме </w:t>
      </w:r>
      <w:r w:rsidRPr="00DA1534">
        <w:rPr>
          <w:rFonts w:ascii="Times New Roman" w:eastAsia="Arial" w:hAnsi="Times New Roman" w:cs="Times New Roman"/>
          <w:szCs w:val="28"/>
        </w:rPr>
        <w:t>һәм (яисә) мөлкәти ярдәм алган креатив индустрияләр субъектлары тарафыннан Федераль законның 15</w:t>
      </w:r>
      <w:r>
        <w:rPr>
          <w:rFonts w:ascii="Times New Roman" w:eastAsia="Arial" w:hAnsi="Times New Roman" w:cs="Times New Roman"/>
          <w:szCs w:val="28"/>
        </w:rPr>
        <w:t> </w:t>
      </w:r>
      <w:r w:rsidRPr="00DA1534">
        <w:rPr>
          <w:rFonts w:ascii="Times New Roman" w:eastAsia="Arial" w:hAnsi="Times New Roman" w:cs="Times New Roman"/>
          <w:szCs w:val="28"/>
        </w:rPr>
        <w:t>статьясы нигезендә тапшырыл</w:t>
      </w:r>
      <w:r>
        <w:rPr>
          <w:rFonts w:ascii="Times New Roman" w:eastAsia="Arial" w:hAnsi="Times New Roman" w:cs="Times New Roman"/>
          <w:szCs w:val="28"/>
        </w:rPr>
        <w:t>а  торган к</w:t>
      </w:r>
      <w:r w:rsidR="006F5502" w:rsidRPr="00DA1534">
        <w:rPr>
          <w:rFonts w:ascii="Times New Roman" w:eastAsia="Arial" w:hAnsi="Times New Roman" w:cs="Times New Roman"/>
          <w:szCs w:val="28"/>
        </w:rPr>
        <w:t>реатив продуктны булдыруга, эчке һәм тышкы базарлар</w:t>
      </w:r>
      <w:r w:rsidR="004D6E4F" w:rsidRPr="00DA1534">
        <w:rPr>
          <w:rFonts w:ascii="Times New Roman" w:eastAsia="Arial" w:hAnsi="Times New Roman" w:cs="Times New Roman"/>
          <w:szCs w:val="28"/>
        </w:rPr>
        <w:t>г</w:t>
      </w:r>
      <w:r w:rsidR="00E61199" w:rsidRPr="00DA1534">
        <w:rPr>
          <w:rFonts w:ascii="Times New Roman" w:eastAsia="Arial" w:hAnsi="Times New Roman" w:cs="Times New Roman"/>
          <w:szCs w:val="28"/>
        </w:rPr>
        <w:t xml:space="preserve">а </w:t>
      </w:r>
      <w:r w:rsidR="004D6E4F" w:rsidRPr="00DA1534">
        <w:rPr>
          <w:rFonts w:ascii="Times New Roman" w:eastAsia="Arial" w:hAnsi="Times New Roman" w:cs="Times New Roman"/>
          <w:szCs w:val="28"/>
        </w:rPr>
        <w:t>чыгаруга</w:t>
      </w:r>
      <w:r w:rsidR="00E61199" w:rsidRPr="00DA1534">
        <w:rPr>
          <w:rFonts w:ascii="Times New Roman" w:eastAsia="Arial" w:hAnsi="Times New Roman" w:cs="Times New Roman"/>
          <w:szCs w:val="28"/>
        </w:rPr>
        <w:t xml:space="preserve"> ярдәм итүгә</w:t>
      </w:r>
      <w:r w:rsidR="006F5502" w:rsidRPr="00DA1534">
        <w:rPr>
          <w:rFonts w:ascii="Times New Roman" w:eastAsia="Arial" w:hAnsi="Times New Roman" w:cs="Times New Roman"/>
          <w:szCs w:val="28"/>
        </w:rPr>
        <w:t>, тарат</w:t>
      </w:r>
      <w:r w:rsidR="00DF435E" w:rsidRPr="00DA1534">
        <w:rPr>
          <w:rFonts w:ascii="Times New Roman" w:eastAsia="Arial" w:hAnsi="Times New Roman" w:cs="Times New Roman"/>
          <w:szCs w:val="28"/>
        </w:rPr>
        <w:t>у</w:t>
      </w:r>
      <w:r w:rsidR="006F5502" w:rsidRPr="00DA1534">
        <w:rPr>
          <w:rFonts w:ascii="Times New Roman" w:eastAsia="Arial" w:hAnsi="Times New Roman" w:cs="Times New Roman"/>
          <w:szCs w:val="28"/>
        </w:rPr>
        <w:t xml:space="preserve">га һәм (яисә) </w:t>
      </w:r>
      <w:r w:rsidR="004D6E4F" w:rsidRPr="00DA1534">
        <w:rPr>
          <w:rFonts w:ascii="Times New Roman" w:eastAsia="Arial" w:hAnsi="Times New Roman" w:cs="Times New Roman"/>
          <w:szCs w:val="28"/>
        </w:rPr>
        <w:t>сатуга</w:t>
      </w:r>
      <w:r w:rsidR="006F5502" w:rsidRPr="00DA1534">
        <w:rPr>
          <w:rFonts w:ascii="Times New Roman" w:eastAsia="Arial" w:hAnsi="Times New Roman" w:cs="Times New Roman"/>
          <w:szCs w:val="28"/>
        </w:rPr>
        <w:t xml:space="preserve"> чыгымнар</w:t>
      </w:r>
      <w:r w:rsidR="00A77C45" w:rsidRPr="00DA1534">
        <w:rPr>
          <w:rFonts w:ascii="Times New Roman" w:eastAsia="Arial" w:hAnsi="Times New Roman" w:cs="Times New Roman"/>
          <w:szCs w:val="28"/>
        </w:rPr>
        <w:t xml:space="preserve"> күләме һәм интеллектуаль эшчәнлек нәтиҗәләрен булдыруга чыгымнар күләме турында белешмәләр, шулай ук креатив продуктны таратудан һәм (яисә) </w:t>
      </w:r>
      <w:r w:rsidR="004D6E4F" w:rsidRPr="00DA1534">
        <w:rPr>
          <w:rFonts w:ascii="Times New Roman" w:eastAsia="Arial" w:hAnsi="Times New Roman" w:cs="Times New Roman"/>
          <w:szCs w:val="28"/>
        </w:rPr>
        <w:t>сатудан</w:t>
      </w:r>
      <w:r w:rsidR="00A77C45" w:rsidRPr="00DA1534">
        <w:rPr>
          <w:rFonts w:ascii="Times New Roman" w:eastAsia="Arial" w:hAnsi="Times New Roman" w:cs="Times New Roman"/>
          <w:szCs w:val="28"/>
        </w:rPr>
        <w:t xml:space="preserve"> табыш күләме һәм интеллектуаль эшчәнлек нәтиҗәләренә</w:t>
      </w:r>
      <w:r w:rsidR="00DF435E" w:rsidRPr="00DA1534">
        <w:rPr>
          <w:rFonts w:ascii="Times New Roman" w:eastAsia="Arial" w:hAnsi="Times New Roman" w:cs="Times New Roman"/>
          <w:szCs w:val="28"/>
        </w:rPr>
        <w:t xml:space="preserve"> һәм  индивидуаль чараларга</w:t>
      </w:r>
      <w:r w:rsidR="00A77C45" w:rsidRPr="00DA1534">
        <w:rPr>
          <w:rFonts w:ascii="Times New Roman" w:eastAsia="Arial" w:hAnsi="Times New Roman" w:cs="Times New Roman"/>
          <w:szCs w:val="28"/>
        </w:rPr>
        <w:t xml:space="preserve"> хокуклар белән эш итүдән табыш</w:t>
      </w:r>
      <w:r w:rsidR="00DF435E" w:rsidRPr="00DA1534">
        <w:rPr>
          <w:rFonts w:ascii="Times New Roman" w:eastAsia="Arial" w:hAnsi="Times New Roman" w:cs="Times New Roman"/>
          <w:szCs w:val="28"/>
        </w:rPr>
        <w:t>,</w:t>
      </w:r>
      <w:r w:rsidR="00A77C45" w:rsidRPr="00DA1534">
        <w:rPr>
          <w:rFonts w:ascii="Times New Roman" w:eastAsia="Arial" w:hAnsi="Times New Roman" w:cs="Times New Roman"/>
          <w:szCs w:val="28"/>
        </w:rPr>
        <w:t xml:space="preserve"> </w:t>
      </w:r>
      <w:r w:rsidR="00DF435E" w:rsidRPr="00DA1534">
        <w:rPr>
          <w:rFonts w:ascii="Times New Roman" w:eastAsia="Arial" w:hAnsi="Times New Roman" w:cs="Times New Roman"/>
          <w:szCs w:val="28"/>
        </w:rPr>
        <w:t xml:space="preserve">шул исәптән </w:t>
      </w:r>
      <w:r w:rsidR="00B42291" w:rsidRPr="00DA1534">
        <w:rPr>
          <w:rFonts w:ascii="Times New Roman" w:eastAsia="Arial" w:hAnsi="Times New Roman" w:cs="Times New Roman"/>
          <w:szCs w:val="28"/>
        </w:rPr>
        <w:t>мондый</w:t>
      </w:r>
      <w:r w:rsidR="00DF435E" w:rsidRPr="00DA1534">
        <w:rPr>
          <w:rFonts w:ascii="Times New Roman" w:eastAsia="Arial" w:hAnsi="Times New Roman" w:cs="Times New Roman"/>
          <w:szCs w:val="28"/>
        </w:rPr>
        <w:t xml:space="preserve"> нәтиҗә</w:t>
      </w:r>
      <w:r w:rsidR="00B42291" w:rsidRPr="00DA1534">
        <w:rPr>
          <w:rFonts w:ascii="Times New Roman" w:eastAsia="Arial" w:hAnsi="Times New Roman" w:cs="Times New Roman"/>
          <w:szCs w:val="28"/>
        </w:rPr>
        <w:t>ләр</w:t>
      </w:r>
      <w:r w:rsidR="00DF435E" w:rsidRPr="00DA1534">
        <w:rPr>
          <w:rFonts w:ascii="Times New Roman" w:eastAsia="Arial" w:hAnsi="Times New Roman" w:cs="Times New Roman"/>
          <w:szCs w:val="28"/>
        </w:rPr>
        <w:t xml:space="preserve"> һәм </w:t>
      </w:r>
      <w:r w:rsidR="00B42291" w:rsidRPr="00DA1534">
        <w:rPr>
          <w:rFonts w:ascii="Times New Roman" w:eastAsia="Arial" w:hAnsi="Times New Roman" w:cs="Times New Roman"/>
          <w:szCs w:val="28"/>
        </w:rPr>
        <w:t>чаралар</w:t>
      </w:r>
      <w:r w:rsidR="00DF435E" w:rsidRPr="00DA1534">
        <w:rPr>
          <w:rFonts w:ascii="Times New Roman" w:eastAsia="Arial" w:hAnsi="Times New Roman" w:cs="Times New Roman"/>
          <w:szCs w:val="28"/>
        </w:rPr>
        <w:t xml:space="preserve"> чагыла торган матди чыганакларны </w:t>
      </w:r>
      <w:r w:rsidR="004D6E4F" w:rsidRPr="00DA1534">
        <w:rPr>
          <w:rFonts w:ascii="Times New Roman" w:eastAsia="Arial" w:hAnsi="Times New Roman" w:cs="Times New Roman"/>
          <w:szCs w:val="28"/>
        </w:rPr>
        <w:t>сатудан</w:t>
      </w:r>
      <w:r w:rsidR="00DF435E" w:rsidRPr="00DA1534">
        <w:rPr>
          <w:rFonts w:ascii="Times New Roman" w:eastAsia="Arial" w:hAnsi="Times New Roman" w:cs="Times New Roman"/>
          <w:szCs w:val="28"/>
        </w:rPr>
        <w:t xml:space="preserve"> табыш, </w:t>
      </w:r>
      <w:r w:rsidR="00A77C45" w:rsidRPr="00DA1534">
        <w:rPr>
          <w:rFonts w:ascii="Times New Roman" w:eastAsia="Arial" w:hAnsi="Times New Roman" w:cs="Times New Roman"/>
          <w:szCs w:val="28"/>
        </w:rPr>
        <w:t xml:space="preserve">күләме турында </w:t>
      </w:r>
      <w:r w:rsidR="0088553F" w:rsidRPr="00DA1534">
        <w:rPr>
          <w:rFonts w:ascii="Times New Roman" w:eastAsia="Arial" w:hAnsi="Times New Roman" w:cs="Times New Roman"/>
          <w:szCs w:val="28"/>
        </w:rPr>
        <w:t>белешмәләр</w:t>
      </w:r>
      <w:r w:rsidR="00FB6E32" w:rsidRPr="00DA1534">
        <w:rPr>
          <w:rFonts w:ascii="Times New Roman" w:eastAsia="Arial" w:hAnsi="Times New Roman" w:cs="Times New Roman"/>
          <w:szCs w:val="28"/>
        </w:rPr>
        <w:t xml:space="preserve"> Татарстан Республикасында эшчәнлек алып баручы креатив индустрияләр субъектлары реестрына кертелә</w:t>
      </w:r>
      <w:r w:rsidR="00F865CC" w:rsidRPr="00DA1534">
        <w:rPr>
          <w:rFonts w:ascii="Times New Roman" w:eastAsia="Arial" w:hAnsi="Times New Roman" w:cs="Times New Roman"/>
          <w:szCs w:val="28"/>
        </w:rPr>
        <w:t>.</w:t>
      </w:r>
    </w:p>
    <w:p w:rsidR="00F865CC" w:rsidRPr="00734D3E" w:rsidRDefault="00F865CC" w:rsidP="00F865CC">
      <w:pPr>
        <w:ind w:firstLine="709"/>
        <w:jc w:val="both"/>
        <w:rPr>
          <w:rFonts w:ascii="Times New Roman" w:eastAsia="Arial" w:hAnsi="Times New Roman" w:cs="Times New Roman"/>
          <w:szCs w:val="28"/>
        </w:rPr>
      </w:pPr>
    </w:p>
    <w:p w:rsidR="00F865CC" w:rsidRPr="00734D3E" w:rsidRDefault="00F865CC" w:rsidP="00F865CC">
      <w:pPr>
        <w:ind w:firstLine="709"/>
        <w:jc w:val="both"/>
        <w:rPr>
          <w:rFonts w:ascii="Times New Roman" w:eastAsia="Arial" w:hAnsi="Times New Roman" w:cs="Times New Roman"/>
          <w:b/>
          <w:bCs/>
          <w:szCs w:val="28"/>
          <w:lang w:val="ru-RU"/>
        </w:rPr>
      </w:pPr>
      <w:r w:rsidRPr="00734D3E">
        <w:rPr>
          <w:rFonts w:ascii="Times New Roman" w:eastAsia="Calibri" w:hAnsi="Times New Roman" w:cs="Times New Roman"/>
          <w:kern w:val="0"/>
          <w:szCs w:val="28"/>
          <w:lang w:bidi="ar-SA"/>
        </w:rPr>
        <w:t xml:space="preserve">8 статья. </w:t>
      </w:r>
      <w:r w:rsidRPr="00734D3E">
        <w:rPr>
          <w:rFonts w:ascii="Times New Roman" w:eastAsia="Arial" w:hAnsi="Times New Roman" w:cs="Times New Roman"/>
          <w:szCs w:val="28"/>
        </w:rPr>
        <w:t xml:space="preserve"> </w:t>
      </w:r>
      <w:r w:rsidRPr="00734D3E">
        <w:rPr>
          <w:rFonts w:ascii="Times New Roman" w:eastAsia="Arial" w:hAnsi="Times New Roman" w:cs="Times New Roman"/>
          <w:b/>
          <w:bCs/>
          <w:szCs w:val="28"/>
        </w:rPr>
        <w:t>Әлеге Законның үз көченә керүе</w:t>
      </w:r>
    </w:p>
    <w:p w:rsidR="00F865CC" w:rsidRPr="00734D3E" w:rsidRDefault="00F865CC" w:rsidP="00F865CC">
      <w:pPr>
        <w:ind w:firstLine="709"/>
        <w:jc w:val="both"/>
        <w:rPr>
          <w:rFonts w:ascii="Times New Roman" w:eastAsia="Arial" w:hAnsi="Times New Roman" w:cs="Times New Roman"/>
          <w:b/>
          <w:bCs/>
          <w:szCs w:val="28"/>
          <w:lang w:val="ru-RU"/>
        </w:rPr>
      </w:pPr>
    </w:p>
    <w:p w:rsidR="00F865CC" w:rsidRPr="00734D3E" w:rsidRDefault="00F865CC" w:rsidP="00F865CC">
      <w:pPr>
        <w:ind w:firstLine="709"/>
        <w:jc w:val="both"/>
        <w:rPr>
          <w:rFonts w:ascii="Times New Roman" w:eastAsia="Calibri" w:hAnsi="Times New Roman" w:cs="Times New Roman"/>
          <w:kern w:val="0"/>
          <w:szCs w:val="28"/>
          <w:lang w:val="ru-RU" w:bidi="ar-SA"/>
        </w:rPr>
      </w:pPr>
      <w:r w:rsidRPr="00734D3E">
        <w:rPr>
          <w:rFonts w:ascii="Times New Roman" w:eastAsia="Arial" w:hAnsi="Times New Roman" w:cs="Times New Roman"/>
          <w:szCs w:val="28"/>
        </w:rPr>
        <w:t>Әлеге Закон рәсми басылып чыккан көненнән соң 10 көн узгач үз көченә керә.</w:t>
      </w: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tabs>
          <w:tab w:val="left" w:pos="60"/>
        </w:tabs>
        <w:jc w:val="both"/>
        <w:rPr>
          <w:rFonts w:ascii="Times New Roman" w:eastAsia="Calibri" w:hAnsi="Times New Roman" w:cs="Times New Roman"/>
          <w:szCs w:val="28"/>
          <w:lang w:eastAsia="en-US"/>
        </w:rPr>
      </w:pPr>
      <w:r w:rsidRPr="00734D3E">
        <w:rPr>
          <w:rFonts w:ascii="Times New Roman" w:eastAsia="Calibri" w:hAnsi="Times New Roman" w:cs="Times New Roman"/>
          <w:szCs w:val="28"/>
          <w:lang w:eastAsia="en-US"/>
        </w:rPr>
        <w:t xml:space="preserve">Татарстан Республикасы </w:t>
      </w:r>
    </w:p>
    <w:p w:rsidR="00F865CC" w:rsidRPr="00734D3E" w:rsidRDefault="00F865CC" w:rsidP="00F865CC">
      <w:pPr>
        <w:ind w:firstLine="709"/>
        <w:jc w:val="both"/>
        <w:rPr>
          <w:rFonts w:ascii="Times New Roman" w:eastAsia="Calibri" w:hAnsi="Times New Roman" w:cs="Times New Roman"/>
          <w:szCs w:val="28"/>
          <w:lang w:eastAsia="en-US"/>
        </w:rPr>
      </w:pPr>
      <w:r w:rsidRPr="00734D3E">
        <w:rPr>
          <w:rFonts w:ascii="Times New Roman" w:eastAsia="Calibri" w:hAnsi="Times New Roman" w:cs="Times New Roman"/>
          <w:szCs w:val="28"/>
          <w:lang w:eastAsia="en-US"/>
        </w:rPr>
        <w:t>Рәисе</w:t>
      </w:r>
      <w:r w:rsidR="004624D2">
        <w:rPr>
          <w:rFonts w:ascii="Times New Roman" w:eastAsia="Calibri" w:hAnsi="Times New Roman" w:cs="Times New Roman"/>
          <w:szCs w:val="28"/>
          <w:lang w:eastAsia="en-US"/>
        </w:rPr>
        <w:t xml:space="preserve">                                                                                            Р.Н. Миңнеханов</w:t>
      </w:r>
    </w:p>
    <w:p w:rsidR="0085021F" w:rsidRDefault="0085021F" w:rsidP="00635129">
      <w:pPr>
        <w:rPr>
          <w:rFonts w:ascii="Times New Roman" w:hAnsi="Times New Roman" w:cs="Times New Roman"/>
          <w:szCs w:val="28"/>
        </w:rPr>
      </w:pPr>
    </w:p>
    <w:p w:rsidR="00F5109F" w:rsidRDefault="00F5109F" w:rsidP="00635129">
      <w:pPr>
        <w:rPr>
          <w:rFonts w:ascii="Times New Roman" w:hAnsi="Times New Roman" w:cs="Times New Roman"/>
          <w:szCs w:val="28"/>
        </w:rPr>
      </w:pPr>
    </w:p>
    <w:p w:rsidR="00F5109F" w:rsidRDefault="00F5109F" w:rsidP="00F5109F">
      <w:pPr>
        <w:jc w:val="both"/>
        <w:rPr>
          <w:rFonts w:ascii="Times New Roman" w:hAnsi="Times New Roman" w:cs="Times New Roman"/>
          <w:szCs w:val="28"/>
        </w:rPr>
      </w:pPr>
      <w:r>
        <w:rPr>
          <w:rFonts w:ascii="Times New Roman" w:hAnsi="Times New Roman" w:cs="Times New Roman"/>
          <w:szCs w:val="28"/>
        </w:rPr>
        <w:t>Казан, Кремль</w:t>
      </w:r>
    </w:p>
    <w:p w:rsidR="00F5109F" w:rsidRDefault="00F5109F" w:rsidP="00F5109F">
      <w:pPr>
        <w:jc w:val="both"/>
        <w:rPr>
          <w:rFonts w:ascii="Times New Roman" w:hAnsi="Times New Roman" w:cs="Times New Roman"/>
          <w:szCs w:val="28"/>
        </w:rPr>
      </w:pPr>
      <w:r>
        <w:rPr>
          <w:rFonts w:ascii="Times New Roman" w:hAnsi="Times New Roman" w:cs="Times New Roman"/>
          <w:szCs w:val="28"/>
        </w:rPr>
        <w:t>2025 елның 26 апреле</w:t>
      </w:r>
    </w:p>
    <w:p w:rsidR="00F5109F" w:rsidRPr="00734D3E" w:rsidRDefault="00F5109F" w:rsidP="00F5109F">
      <w:pPr>
        <w:jc w:val="both"/>
        <w:rPr>
          <w:rFonts w:ascii="Times New Roman" w:hAnsi="Times New Roman" w:cs="Times New Roman"/>
          <w:szCs w:val="28"/>
        </w:rPr>
      </w:pPr>
      <w:r>
        <w:rPr>
          <w:rFonts w:ascii="Times New Roman" w:hAnsi="Times New Roman" w:cs="Times New Roman"/>
          <w:szCs w:val="28"/>
        </w:rPr>
        <w:t>№ 32-ТРЗ</w:t>
      </w:r>
    </w:p>
    <w:sectPr w:rsidR="00F5109F" w:rsidRPr="00734D3E"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E6" w:rsidRDefault="003552E6">
      <w:r>
        <w:separator/>
      </w:r>
    </w:p>
  </w:endnote>
  <w:endnote w:type="continuationSeparator" w:id="0">
    <w:p w:rsidR="003552E6" w:rsidRDefault="0035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PT Astra Serif">
    <w:altName w:val="Times New Roman"/>
    <w:charset w:val="01"/>
    <w:family w:val="roman"/>
    <w:pitch w:val="default"/>
    <w:sig w:usb0="00000000" w:usb1="00000000" w:usb2="00000000" w:usb3="00000000" w:csb0="00000000" w:csb1="00000000"/>
  </w:font>
  <w:font w:name="Source Han Sans CN Regular">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Pr="00674129" w:rsidRDefault="00FB6E32" w:rsidP="00EE2297">
    <w:pPr>
      <w:pStyle w:val="a4"/>
      <w:spacing w:line="360" w:lineRule="auto"/>
      <w:rPr>
        <w:sz w:val="16"/>
        <w:szCs w:val="16"/>
      </w:rPr>
    </w:pPr>
  </w:p>
  <w:p w:rsidR="00FB6E32" w:rsidRPr="00EE2297" w:rsidRDefault="00FB6E32"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E6" w:rsidRDefault="003552E6">
      <w:r>
        <w:separator/>
      </w:r>
    </w:p>
  </w:footnote>
  <w:footnote w:type="continuationSeparator" w:id="0">
    <w:p w:rsidR="003552E6" w:rsidRDefault="0035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Default="00DA1D31">
    <w:pPr>
      <w:pStyle w:val="a3"/>
      <w:framePr w:wrap="around" w:vAnchor="text" w:hAnchor="margin" w:xAlign="center" w:y="1"/>
      <w:rPr>
        <w:rStyle w:val="a5"/>
      </w:rPr>
    </w:pPr>
    <w:r>
      <w:rPr>
        <w:rStyle w:val="a5"/>
      </w:rPr>
      <w:fldChar w:fldCharType="begin"/>
    </w:r>
    <w:r w:rsidR="00FB6E32">
      <w:rPr>
        <w:rStyle w:val="a5"/>
      </w:rPr>
      <w:instrText xml:space="preserve">PAGE  </w:instrText>
    </w:r>
    <w:r>
      <w:rPr>
        <w:rStyle w:val="a5"/>
      </w:rPr>
      <w:fldChar w:fldCharType="end"/>
    </w:r>
  </w:p>
  <w:p w:rsidR="00FB6E32" w:rsidRDefault="00FB6E3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Default="00DA1D31">
    <w:pPr>
      <w:pStyle w:val="a3"/>
      <w:framePr w:wrap="around" w:vAnchor="text" w:hAnchor="margin" w:xAlign="center" w:y="1"/>
      <w:rPr>
        <w:rStyle w:val="a5"/>
        <w:sz w:val="22"/>
      </w:rPr>
    </w:pPr>
    <w:r>
      <w:rPr>
        <w:rStyle w:val="a5"/>
        <w:sz w:val="22"/>
      </w:rPr>
      <w:fldChar w:fldCharType="begin"/>
    </w:r>
    <w:r w:rsidR="00FB6E32">
      <w:rPr>
        <w:rStyle w:val="a5"/>
        <w:sz w:val="22"/>
      </w:rPr>
      <w:instrText xml:space="preserve">PAGE  </w:instrText>
    </w:r>
    <w:r>
      <w:rPr>
        <w:rStyle w:val="a5"/>
        <w:sz w:val="22"/>
      </w:rPr>
      <w:fldChar w:fldCharType="separate"/>
    </w:r>
    <w:r w:rsidR="00F5109F">
      <w:rPr>
        <w:rStyle w:val="a5"/>
        <w:noProof/>
        <w:sz w:val="22"/>
      </w:rPr>
      <w:t>4</w:t>
    </w:r>
    <w:r>
      <w:rPr>
        <w:rStyle w:val="a5"/>
        <w:sz w:val="22"/>
      </w:rPr>
      <w:fldChar w:fldCharType="end"/>
    </w:r>
  </w:p>
  <w:p w:rsidR="00FB6E32" w:rsidRDefault="00FB6E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33793"/>
  </w:hdrShapeDefaults>
  <w:footnotePr>
    <w:footnote w:id="-1"/>
    <w:footnote w:id="0"/>
  </w:footnotePr>
  <w:endnotePr>
    <w:endnote w:id="-1"/>
    <w:endnote w:id="0"/>
  </w:endnotePr>
  <w:compat/>
  <w:rsids>
    <w:rsidRoot w:val="00EB3A56"/>
    <w:rsid w:val="0000089F"/>
    <w:rsid w:val="000011E8"/>
    <w:rsid w:val="00001671"/>
    <w:rsid w:val="00001B33"/>
    <w:rsid w:val="00002BC7"/>
    <w:rsid w:val="000031E2"/>
    <w:rsid w:val="000033AD"/>
    <w:rsid w:val="00003C7F"/>
    <w:rsid w:val="00003DD2"/>
    <w:rsid w:val="00003DE1"/>
    <w:rsid w:val="0000685F"/>
    <w:rsid w:val="0001019B"/>
    <w:rsid w:val="00010686"/>
    <w:rsid w:val="000106BA"/>
    <w:rsid w:val="000110C5"/>
    <w:rsid w:val="0001149D"/>
    <w:rsid w:val="00012933"/>
    <w:rsid w:val="00012AF2"/>
    <w:rsid w:val="00012BC7"/>
    <w:rsid w:val="00015AFB"/>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46DFD"/>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4FC9"/>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77D62"/>
    <w:rsid w:val="000800E6"/>
    <w:rsid w:val="00080715"/>
    <w:rsid w:val="000820D7"/>
    <w:rsid w:val="00084B40"/>
    <w:rsid w:val="00085A9D"/>
    <w:rsid w:val="00085B2D"/>
    <w:rsid w:val="00085F43"/>
    <w:rsid w:val="000864C8"/>
    <w:rsid w:val="00086A04"/>
    <w:rsid w:val="0008745C"/>
    <w:rsid w:val="00087D4A"/>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A7F2D"/>
    <w:rsid w:val="000B0099"/>
    <w:rsid w:val="000B027D"/>
    <w:rsid w:val="000B0D0D"/>
    <w:rsid w:val="000B0F81"/>
    <w:rsid w:val="000B1423"/>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64B"/>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499"/>
    <w:rsid w:val="00101FF5"/>
    <w:rsid w:val="00102B75"/>
    <w:rsid w:val="00102FEC"/>
    <w:rsid w:val="0010641C"/>
    <w:rsid w:val="001068A6"/>
    <w:rsid w:val="001073B5"/>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33E"/>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65F2"/>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6EC"/>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6A3A"/>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66"/>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67F23"/>
    <w:rsid w:val="002708C3"/>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96C39"/>
    <w:rsid w:val="002A02C9"/>
    <w:rsid w:val="002A4949"/>
    <w:rsid w:val="002A4F08"/>
    <w:rsid w:val="002A5F76"/>
    <w:rsid w:val="002A770E"/>
    <w:rsid w:val="002B0AD0"/>
    <w:rsid w:val="002B0EC4"/>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59A"/>
    <w:rsid w:val="002C7DF0"/>
    <w:rsid w:val="002D09BD"/>
    <w:rsid w:val="002D1B9E"/>
    <w:rsid w:val="002D1C91"/>
    <w:rsid w:val="002D2239"/>
    <w:rsid w:val="002D2959"/>
    <w:rsid w:val="002D392C"/>
    <w:rsid w:val="002D3D56"/>
    <w:rsid w:val="002D3F72"/>
    <w:rsid w:val="002D5CF7"/>
    <w:rsid w:val="002D5E53"/>
    <w:rsid w:val="002D659C"/>
    <w:rsid w:val="002D6F40"/>
    <w:rsid w:val="002D7597"/>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1E39"/>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358"/>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2E6"/>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A98"/>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793"/>
    <w:rsid w:val="00431EE6"/>
    <w:rsid w:val="00432C7C"/>
    <w:rsid w:val="00433D06"/>
    <w:rsid w:val="0043440A"/>
    <w:rsid w:val="004345D3"/>
    <w:rsid w:val="00434BC9"/>
    <w:rsid w:val="00434C15"/>
    <w:rsid w:val="00435E2E"/>
    <w:rsid w:val="004368B4"/>
    <w:rsid w:val="00440F50"/>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2E7F"/>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4D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129"/>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D6E4F"/>
    <w:rsid w:val="004E0434"/>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4B0"/>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574B"/>
    <w:rsid w:val="00566A86"/>
    <w:rsid w:val="00567006"/>
    <w:rsid w:val="00567D95"/>
    <w:rsid w:val="0057062B"/>
    <w:rsid w:val="005710DB"/>
    <w:rsid w:val="00571507"/>
    <w:rsid w:val="0057197F"/>
    <w:rsid w:val="00572A0A"/>
    <w:rsid w:val="00574202"/>
    <w:rsid w:val="00574752"/>
    <w:rsid w:val="005765A9"/>
    <w:rsid w:val="005774D1"/>
    <w:rsid w:val="00580114"/>
    <w:rsid w:val="00582DE9"/>
    <w:rsid w:val="00583007"/>
    <w:rsid w:val="00583E60"/>
    <w:rsid w:val="00586220"/>
    <w:rsid w:val="00586A06"/>
    <w:rsid w:val="00590142"/>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A19"/>
    <w:rsid w:val="005B3D63"/>
    <w:rsid w:val="005B415D"/>
    <w:rsid w:val="005B4CED"/>
    <w:rsid w:val="005B5443"/>
    <w:rsid w:val="005B574B"/>
    <w:rsid w:val="005B5E13"/>
    <w:rsid w:val="005B5E19"/>
    <w:rsid w:val="005B62A1"/>
    <w:rsid w:val="005B79EC"/>
    <w:rsid w:val="005B7BCF"/>
    <w:rsid w:val="005C09DB"/>
    <w:rsid w:val="005C1FCE"/>
    <w:rsid w:val="005C262B"/>
    <w:rsid w:val="005C3006"/>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6750"/>
    <w:rsid w:val="006570A9"/>
    <w:rsid w:val="006570B3"/>
    <w:rsid w:val="00657280"/>
    <w:rsid w:val="00657AAC"/>
    <w:rsid w:val="00657DE9"/>
    <w:rsid w:val="0066082E"/>
    <w:rsid w:val="00660E4E"/>
    <w:rsid w:val="00661B94"/>
    <w:rsid w:val="006629A9"/>
    <w:rsid w:val="00663936"/>
    <w:rsid w:val="00663CCD"/>
    <w:rsid w:val="00665041"/>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3FB1"/>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A73D3"/>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502"/>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4D3E"/>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1A0"/>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5F6C"/>
    <w:rsid w:val="007660BD"/>
    <w:rsid w:val="00766A00"/>
    <w:rsid w:val="007704F0"/>
    <w:rsid w:val="00771EC2"/>
    <w:rsid w:val="007725E4"/>
    <w:rsid w:val="00773267"/>
    <w:rsid w:val="0077334D"/>
    <w:rsid w:val="007746A7"/>
    <w:rsid w:val="00775DE2"/>
    <w:rsid w:val="00775E5F"/>
    <w:rsid w:val="007766AF"/>
    <w:rsid w:val="007767ED"/>
    <w:rsid w:val="00777BA6"/>
    <w:rsid w:val="0078005D"/>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0FFB"/>
    <w:rsid w:val="007F1247"/>
    <w:rsid w:val="007F12F5"/>
    <w:rsid w:val="007F1795"/>
    <w:rsid w:val="007F2331"/>
    <w:rsid w:val="007F2BD7"/>
    <w:rsid w:val="007F4755"/>
    <w:rsid w:val="007F492A"/>
    <w:rsid w:val="007F510B"/>
    <w:rsid w:val="007F54A4"/>
    <w:rsid w:val="007F6A4B"/>
    <w:rsid w:val="007F6BB8"/>
    <w:rsid w:val="007F6BBF"/>
    <w:rsid w:val="007F7518"/>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1424"/>
    <w:rsid w:val="008214F7"/>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374E"/>
    <w:rsid w:val="00833C33"/>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53F"/>
    <w:rsid w:val="00885CA4"/>
    <w:rsid w:val="00886251"/>
    <w:rsid w:val="00886F72"/>
    <w:rsid w:val="00887BDF"/>
    <w:rsid w:val="00890CCE"/>
    <w:rsid w:val="008910BA"/>
    <w:rsid w:val="008917A6"/>
    <w:rsid w:val="00891DA3"/>
    <w:rsid w:val="00891EA8"/>
    <w:rsid w:val="00892110"/>
    <w:rsid w:val="00892C10"/>
    <w:rsid w:val="00894D2C"/>
    <w:rsid w:val="0089511F"/>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1689"/>
    <w:rsid w:val="008B3467"/>
    <w:rsid w:val="008B498C"/>
    <w:rsid w:val="008B5632"/>
    <w:rsid w:val="008B5B6C"/>
    <w:rsid w:val="008B5EEA"/>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062"/>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4F1"/>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6A6"/>
    <w:rsid w:val="009449A6"/>
    <w:rsid w:val="00945BC3"/>
    <w:rsid w:val="00945CFC"/>
    <w:rsid w:val="009461D8"/>
    <w:rsid w:val="00946FB4"/>
    <w:rsid w:val="00947A04"/>
    <w:rsid w:val="00947EFB"/>
    <w:rsid w:val="0095108C"/>
    <w:rsid w:val="00951A7F"/>
    <w:rsid w:val="00952194"/>
    <w:rsid w:val="0095243D"/>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1EC5"/>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0CB5"/>
    <w:rsid w:val="009C1023"/>
    <w:rsid w:val="009C1723"/>
    <w:rsid w:val="009C1CEB"/>
    <w:rsid w:val="009C2B0E"/>
    <w:rsid w:val="009C2F5C"/>
    <w:rsid w:val="009C3238"/>
    <w:rsid w:val="009C33F0"/>
    <w:rsid w:val="009C3542"/>
    <w:rsid w:val="009C3ABD"/>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71F"/>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920"/>
    <w:rsid w:val="00A02A17"/>
    <w:rsid w:val="00A030B0"/>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4DC"/>
    <w:rsid w:val="00A22C57"/>
    <w:rsid w:val="00A22DA6"/>
    <w:rsid w:val="00A22F28"/>
    <w:rsid w:val="00A236D3"/>
    <w:rsid w:val="00A2385E"/>
    <w:rsid w:val="00A24039"/>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373C3"/>
    <w:rsid w:val="00A4018D"/>
    <w:rsid w:val="00A405C7"/>
    <w:rsid w:val="00A417EA"/>
    <w:rsid w:val="00A417EF"/>
    <w:rsid w:val="00A4183D"/>
    <w:rsid w:val="00A4190E"/>
    <w:rsid w:val="00A41D97"/>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7B5"/>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77C45"/>
    <w:rsid w:val="00A81772"/>
    <w:rsid w:val="00A838A0"/>
    <w:rsid w:val="00A83D96"/>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3720"/>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291"/>
    <w:rsid w:val="00B42E67"/>
    <w:rsid w:val="00B430FF"/>
    <w:rsid w:val="00B432A6"/>
    <w:rsid w:val="00B43646"/>
    <w:rsid w:val="00B43955"/>
    <w:rsid w:val="00B43FD4"/>
    <w:rsid w:val="00B4425C"/>
    <w:rsid w:val="00B457C4"/>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36F"/>
    <w:rsid w:val="00B70642"/>
    <w:rsid w:val="00B70CEF"/>
    <w:rsid w:val="00B7318F"/>
    <w:rsid w:val="00B73FD0"/>
    <w:rsid w:val="00B7575E"/>
    <w:rsid w:val="00B75C3D"/>
    <w:rsid w:val="00B764A0"/>
    <w:rsid w:val="00B76891"/>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A8B"/>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5823"/>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C7F73"/>
    <w:rsid w:val="00BD0867"/>
    <w:rsid w:val="00BD099D"/>
    <w:rsid w:val="00BD142E"/>
    <w:rsid w:val="00BD2157"/>
    <w:rsid w:val="00BD2D1F"/>
    <w:rsid w:val="00BD2DCE"/>
    <w:rsid w:val="00BD3156"/>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1A72"/>
    <w:rsid w:val="00C12121"/>
    <w:rsid w:val="00C12608"/>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95836"/>
    <w:rsid w:val="00CA02EE"/>
    <w:rsid w:val="00CA0E64"/>
    <w:rsid w:val="00CA1240"/>
    <w:rsid w:val="00CA161F"/>
    <w:rsid w:val="00CA16C8"/>
    <w:rsid w:val="00CA2225"/>
    <w:rsid w:val="00CA2300"/>
    <w:rsid w:val="00CA3C0C"/>
    <w:rsid w:val="00CA4E3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3A0F"/>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6703"/>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0848"/>
    <w:rsid w:val="00D11C29"/>
    <w:rsid w:val="00D121DB"/>
    <w:rsid w:val="00D12ABC"/>
    <w:rsid w:val="00D12D47"/>
    <w:rsid w:val="00D13FF3"/>
    <w:rsid w:val="00D141B7"/>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5352"/>
    <w:rsid w:val="00D56B4D"/>
    <w:rsid w:val="00D570E2"/>
    <w:rsid w:val="00D611E7"/>
    <w:rsid w:val="00D61A16"/>
    <w:rsid w:val="00D6233A"/>
    <w:rsid w:val="00D627DC"/>
    <w:rsid w:val="00D62826"/>
    <w:rsid w:val="00D636D4"/>
    <w:rsid w:val="00D6399D"/>
    <w:rsid w:val="00D63EC9"/>
    <w:rsid w:val="00D643F2"/>
    <w:rsid w:val="00D6440B"/>
    <w:rsid w:val="00D6501B"/>
    <w:rsid w:val="00D65D3A"/>
    <w:rsid w:val="00D6614E"/>
    <w:rsid w:val="00D666D5"/>
    <w:rsid w:val="00D66861"/>
    <w:rsid w:val="00D66AD3"/>
    <w:rsid w:val="00D67FFC"/>
    <w:rsid w:val="00D700B8"/>
    <w:rsid w:val="00D701D0"/>
    <w:rsid w:val="00D704BA"/>
    <w:rsid w:val="00D70CC5"/>
    <w:rsid w:val="00D70FED"/>
    <w:rsid w:val="00D71223"/>
    <w:rsid w:val="00D7186E"/>
    <w:rsid w:val="00D71C0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1534"/>
    <w:rsid w:val="00DA1D31"/>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5EB"/>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35E"/>
    <w:rsid w:val="00DF4C8E"/>
    <w:rsid w:val="00DF6797"/>
    <w:rsid w:val="00DF6A80"/>
    <w:rsid w:val="00DF6ACF"/>
    <w:rsid w:val="00DF6DC7"/>
    <w:rsid w:val="00DF6DE7"/>
    <w:rsid w:val="00DF7AE7"/>
    <w:rsid w:val="00DF7F84"/>
    <w:rsid w:val="00E010A2"/>
    <w:rsid w:val="00E0181B"/>
    <w:rsid w:val="00E02C61"/>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199"/>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CAE"/>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8A2"/>
    <w:rsid w:val="00E83983"/>
    <w:rsid w:val="00E83B46"/>
    <w:rsid w:val="00E85F2A"/>
    <w:rsid w:val="00E8687A"/>
    <w:rsid w:val="00E86A49"/>
    <w:rsid w:val="00E911C5"/>
    <w:rsid w:val="00E911FF"/>
    <w:rsid w:val="00E912BC"/>
    <w:rsid w:val="00E91E99"/>
    <w:rsid w:val="00E921BF"/>
    <w:rsid w:val="00E92E87"/>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2DA2"/>
    <w:rsid w:val="00EA334D"/>
    <w:rsid w:val="00EA447C"/>
    <w:rsid w:val="00EA605C"/>
    <w:rsid w:val="00EA60F9"/>
    <w:rsid w:val="00EA6731"/>
    <w:rsid w:val="00EA6A73"/>
    <w:rsid w:val="00EA7906"/>
    <w:rsid w:val="00EA7DC6"/>
    <w:rsid w:val="00EB09D5"/>
    <w:rsid w:val="00EB1EC9"/>
    <w:rsid w:val="00EB3692"/>
    <w:rsid w:val="00EB3A56"/>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16"/>
    <w:rsid w:val="00EC6E9D"/>
    <w:rsid w:val="00EC6F0D"/>
    <w:rsid w:val="00EC728A"/>
    <w:rsid w:val="00ED0BE0"/>
    <w:rsid w:val="00ED0EDC"/>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5EA2"/>
    <w:rsid w:val="00EF6B31"/>
    <w:rsid w:val="00EF6BC5"/>
    <w:rsid w:val="00EF7228"/>
    <w:rsid w:val="00F00D72"/>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1E70"/>
    <w:rsid w:val="00F42654"/>
    <w:rsid w:val="00F43FB5"/>
    <w:rsid w:val="00F44A6F"/>
    <w:rsid w:val="00F44DA9"/>
    <w:rsid w:val="00F45203"/>
    <w:rsid w:val="00F46C13"/>
    <w:rsid w:val="00F47374"/>
    <w:rsid w:val="00F47651"/>
    <w:rsid w:val="00F47C01"/>
    <w:rsid w:val="00F506F5"/>
    <w:rsid w:val="00F5109F"/>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6FFF"/>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5CC"/>
    <w:rsid w:val="00F86872"/>
    <w:rsid w:val="00F86AAF"/>
    <w:rsid w:val="00F87094"/>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6E32"/>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5CC"/>
    <w:pPr>
      <w:widowControl w:val="0"/>
      <w:suppressAutoHyphens/>
      <w:jc w:val="center"/>
    </w:pPr>
    <w:rPr>
      <w:rFonts w:ascii="PT Astra Serif" w:eastAsia="Source Han Sans CN Regular" w:hAnsi="PT Astra Serif" w:cs="Lohit Devanagari"/>
      <w:kern w:val="2"/>
      <w:sz w:val="28"/>
      <w:szCs w:val="24"/>
      <w:lang w:val="tt-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pPr>
  </w:style>
  <w:style w:type="paragraph" w:styleId="a4">
    <w:name w:val="footer"/>
    <w:basedOn w:val="a"/>
    <w:rsid w:val="00B470DE"/>
    <w:pPr>
      <w:tabs>
        <w:tab w:val="center" w:pos="4153"/>
        <w:tab w:val="right" w:pos="8306"/>
      </w:tabs>
    </w:pPr>
  </w:style>
  <w:style w:type="character" w:styleId="a5">
    <w:name w:val="page number"/>
    <w:basedOn w:val="a0"/>
    <w:rsid w:val="00B470DE"/>
  </w:style>
  <w:style w:type="paragraph" w:styleId="a6">
    <w:name w:val="Body Text"/>
    <w:basedOn w:val="a"/>
    <w:link w:val="a7"/>
    <w:rsid w:val="00F865CC"/>
    <w:pPr>
      <w:jc w:val="both"/>
    </w:pPr>
  </w:style>
  <w:style w:type="character" w:customStyle="1" w:styleId="a7">
    <w:name w:val="Основной текст Знак"/>
    <w:basedOn w:val="a0"/>
    <w:link w:val="a6"/>
    <w:rsid w:val="00F865CC"/>
    <w:rPr>
      <w:rFonts w:ascii="PT Astra Serif" w:eastAsia="Source Han Sans CN Regular" w:hAnsi="PT Astra Serif" w:cs="Lohit Devanagari"/>
      <w:kern w:val="2"/>
      <w:sz w:val="28"/>
      <w:szCs w:val="24"/>
      <w:lang w:val="tt-RU" w:bidi="ru-RU"/>
    </w:rPr>
  </w:style>
  <w:style w:type="table" w:styleId="a8">
    <w:name w:val="Table Grid"/>
    <w:basedOn w:val="a1"/>
    <w:rsid w:val="009E2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4</Pages>
  <Words>925</Words>
  <Characters>7331</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ahmetova.endzhe</cp:lastModifiedBy>
  <cp:revision>92</cp:revision>
  <cp:lastPrinted>2025-04-18T11:29:00Z</cp:lastPrinted>
  <dcterms:created xsi:type="dcterms:W3CDTF">2025-04-11T06:38:00Z</dcterms:created>
  <dcterms:modified xsi:type="dcterms:W3CDTF">2025-08-28T08:39:00Z</dcterms:modified>
</cp:coreProperties>
</file>